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9ACF9" w14:textId="77777777" w:rsidR="00CA4888" w:rsidRPr="00555EA6" w:rsidRDefault="00A44209" w:rsidP="004506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8370"/>
          <w:tab w:val="left" w:pos="10080"/>
        </w:tabs>
        <w:suppressAutoHyphens/>
        <w:spacing w:before="3000"/>
        <w:jc w:val="center"/>
        <w:rPr>
          <w:rFonts w:ascii="Arial" w:hAnsi="Arial" w:cs="Arial"/>
          <w:sz w:val="24"/>
          <w:szCs w:val="24"/>
          <w:u w:val="single"/>
        </w:rPr>
      </w:pPr>
      <w:r w:rsidRPr="00555EA6">
        <w:rPr>
          <w:rFonts w:ascii="Arial" w:hAnsi="Arial" w:cs="Arial"/>
          <w:b/>
          <w:bCs/>
          <w:sz w:val="24"/>
          <w:szCs w:val="24"/>
        </w:rPr>
        <w:t xml:space="preserve">Superior Court of Washington, County of </w:t>
      </w:r>
      <w:r w:rsidRPr="00555EA6">
        <w:rPr>
          <w:rFonts w:ascii="Arial" w:hAnsi="Arial" w:cs="Arial"/>
          <w:sz w:val="24"/>
          <w:szCs w:val="24"/>
          <w:u w:val="single"/>
        </w:rPr>
        <w:tab/>
      </w:r>
    </w:p>
    <w:p w14:paraId="016E7798" w14:textId="52D33E08" w:rsidR="00A44209" w:rsidRPr="00555EA6" w:rsidRDefault="00CA4888" w:rsidP="003C145E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4176"/>
          <w:tab w:val="left" w:pos="8370"/>
          <w:tab w:val="left" w:pos="10080"/>
        </w:tabs>
        <w:suppressAutoHyphens/>
        <w:spacing w:after="120"/>
        <w:ind w:left="450"/>
        <w:rPr>
          <w:rFonts w:ascii="Arial" w:hAnsi="Arial" w:cs="Arial"/>
          <w:i/>
          <w:iCs/>
          <w:sz w:val="24"/>
          <w:szCs w:val="24"/>
          <w:u w:val="single"/>
        </w:rPr>
      </w:pPr>
      <w:r w:rsidRPr="00555EA6">
        <w:rPr>
          <w:rFonts w:ascii="Arial" w:hAnsi="Arial" w:cs="Arial"/>
          <w:b/>
          <w:bCs/>
          <w:i/>
          <w:iCs/>
          <w:sz w:val="24"/>
          <w:szCs w:val="24"/>
          <w:lang w:val="ru"/>
        </w:rPr>
        <w:t>Высший суд штата Вашингтон, округ</w:t>
      </w:r>
    </w:p>
    <w:p w14:paraId="05EEB83F" w14:textId="77777777" w:rsidR="00A44209" w:rsidRPr="00555EA6" w:rsidRDefault="00A44209" w:rsidP="004506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sz w:val="16"/>
          <w:szCs w:val="16"/>
        </w:rPr>
      </w:pP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A44209" w:rsidRPr="00555EA6" w14:paraId="23447D94" w14:textId="77777777" w:rsidTr="001E1379">
        <w:trPr>
          <w:trHeight w:val="1764"/>
        </w:trPr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29B03BB" w14:textId="77777777" w:rsidR="00CA4888" w:rsidRPr="00555EA6" w:rsidRDefault="00A44209" w:rsidP="0045062C">
            <w:pPr>
              <w:ind w:right="144"/>
              <w:rPr>
                <w:rFonts w:ascii="Arial" w:hAnsi="Arial" w:cs="Arial"/>
                <w:sz w:val="22"/>
              </w:rPr>
            </w:pPr>
            <w:r w:rsidRPr="00555EA6">
              <w:rPr>
                <w:rFonts w:ascii="Arial" w:hAnsi="Arial" w:cs="Arial"/>
                <w:sz w:val="22"/>
              </w:rPr>
              <w:t>In the Guardianship/Conservatorship of:</w:t>
            </w:r>
          </w:p>
          <w:p w14:paraId="321EFAF1" w14:textId="4F3E72D3" w:rsidR="00A44209" w:rsidRPr="00555EA6" w:rsidRDefault="00CA4888" w:rsidP="00544539">
            <w:pPr>
              <w:ind w:right="144"/>
              <w:rPr>
                <w:rFonts w:ascii="Arial" w:hAnsi="Arial" w:cs="Arial"/>
                <w:i/>
                <w:iCs/>
                <w:sz w:val="22"/>
              </w:rPr>
            </w:pPr>
            <w:r w:rsidRPr="00555EA6">
              <w:rPr>
                <w:rFonts w:ascii="Arial" w:hAnsi="Arial" w:cs="Arial"/>
                <w:i/>
                <w:iCs/>
                <w:sz w:val="22"/>
                <w:lang w:val="ru"/>
              </w:rPr>
              <w:t>По вопросу опеки/попечительства в отношении:</w:t>
            </w:r>
          </w:p>
          <w:p w14:paraId="35EA35C9" w14:textId="77777777" w:rsidR="00CA4888" w:rsidRPr="00555EA6" w:rsidRDefault="00A44209" w:rsidP="0045062C">
            <w:pPr>
              <w:tabs>
                <w:tab w:val="left" w:pos="3240"/>
              </w:tabs>
              <w:spacing w:before="360"/>
              <w:ind w:right="144"/>
              <w:rPr>
                <w:rFonts w:ascii="Arial" w:hAnsi="Arial" w:cs="Arial"/>
                <w:sz w:val="22"/>
              </w:rPr>
            </w:pPr>
            <w:r w:rsidRPr="00555EA6">
              <w:rPr>
                <w:rFonts w:ascii="Arial" w:hAnsi="Arial" w:cs="Arial"/>
                <w:sz w:val="22"/>
              </w:rPr>
              <w:t>_______________________________, Individual/Minor</w:t>
            </w:r>
          </w:p>
          <w:p w14:paraId="698DBB69" w14:textId="5BF95756" w:rsidR="00A44209" w:rsidRPr="00555EA6" w:rsidRDefault="00CA4888" w:rsidP="00544539">
            <w:pPr>
              <w:tabs>
                <w:tab w:val="left" w:pos="3240"/>
              </w:tabs>
              <w:ind w:right="144"/>
              <w:rPr>
                <w:rFonts w:ascii="Arial" w:hAnsi="Arial" w:cs="Arial"/>
                <w:sz w:val="22"/>
              </w:rPr>
            </w:pPr>
            <w:r w:rsidRPr="00555EA6">
              <w:rPr>
                <w:rFonts w:ascii="Arial" w:hAnsi="Arial" w:cs="Arial"/>
                <w:i/>
                <w:iCs/>
                <w:sz w:val="22"/>
                <w:lang w:val="ru"/>
              </w:rPr>
              <w:t>Физическое лицо/несовершеннолетний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C39ED4" w14:textId="387D6057" w:rsidR="00CA4888" w:rsidRPr="00555EA6" w:rsidRDefault="00A44209" w:rsidP="004506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5EA6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  <w:r w:rsidR="00853B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________________________</w:t>
            </w:r>
          </w:p>
          <w:p w14:paraId="7D5B8D1C" w14:textId="2B94EEF5" w:rsidR="00A44209" w:rsidRPr="00555EA6" w:rsidRDefault="00CA4888" w:rsidP="0054453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555E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"/>
              </w:rPr>
              <w:t xml:space="preserve">№ </w:t>
            </w:r>
          </w:p>
          <w:p w14:paraId="30002DD2" w14:textId="77777777" w:rsidR="00CA4888" w:rsidRPr="00555EA6" w:rsidRDefault="00DF1566" w:rsidP="0045062C">
            <w:pPr>
              <w:spacing w:before="60"/>
              <w:ind w:right="144"/>
              <w:rPr>
                <w:rFonts w:ascii="Arial" w:hAnsi="Arial" w:cs="Arial"/>
                <w:bCs/>
                <w:sz w:val="24"/>
              </w:rPr>
            </w:pPr>
            <w:r w:rsidRPr="00555EA6">
              <w:rPr>
                <w:rFonts w:ascii="Arial" w:hAnsi="Arial" w:cs="Arial"/>
                <w:b/>
                <w:bCs/>
                <w:sz w:val="24"/>
              </w:rPr>
              <w:t xml:space="preserve">Motion for Order Closing Guardianship/Conservatorship and Discharging Guardian/CO </w:t>
            </w:r>
            <w:r w:rsidRPr="00555EA6">
              <w:rPr>
                <w:rFonts w:ascii="Arial" w:hAnsi="Arial" w:cs="Arial"/>
                <w:sz w:val="24"/>
              </w:rPr>
              <w:t>(PTORCG)</w:t>
            </w:r>
          </w:p>
          <w:p w14:paraId="3C416B26" w14:textId="7285E4BA" w:rsidR="00A44209" w:rsidRPr="00555EA6" w:rsidRDefault="00CA4888" w:rsidP="00544539">
            <w:pPr>
              <w:spacing w:after="60"/>
              <w:ind w:right="144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555EA6">
              <w:rPr>
                <w:rFonts w:ascii="Arial" w:hAnsi="Arial" w:cs="Arial"/>
                <w:b/>
                <w:bCs/>
                <w:i/>
                <w:iCs/>
                <w:sz w:val="24"/>
                <w:lang w:val="ru"/>
              </w:rPr>
              <w:t xml:space="preserve">Ходатайство о вынесении приказа о прекращении опеки/попечительства и освобождении от обязанностей опекуна/попечителя </w:t>
            </w:r>
            <w:r w:rsidRPr="00555EA6">
              <w:rPr>
                <w:rFonts w:ascii="Arial" w:hAnsi="Arial" w:cs="Arial"/>
                <w:i/>
                <w:iCs/>
                <w:sz w:val="24"/>
                <w:lang w:val="ru"/>
              </w:rPr>
              <w:t>(PTORCG)</w:t>
            </w:r>
          </w:p>
          <w:p w14:paraId="34B873F0" w14:textId="77777777" w:rsidR="00113318" w:rsidRPr="00555EA6" w:rsidRDefault="00113318" w:rsidP="00F71A35">
            <w:pPr>
              <w:spacing w:before="60" w:after="60"/>
              <w:ind w:right="144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4E59B59B" w14:textId="77777777" w:rsidR="00CA4888" w:rsidRPr="00555EA6" w:rsidRDefault="00DF1566" w:rsidP="0045062C">
      <w:pPr>
        <w:spacing w:before="120"/>
        <w:jc w:val="center"/>
        <w:rPr>
          <w:rFonts w:ascii="Arial" w:hAnsi="Arial" w:cs="Arial"/>
          <w:b/>
          <w:bCs/>
          <w:sz w:val="32"/>
          <w:szCs w:val="32"/>
        </w:rPr>
      </w:pPr>
      <w:r w:rsidRPr="00555EA6">
        <w:rPr>
          <w:rFonts w:ascii="Arial" w:hAnsi="Arial" w:cs="Arial"/>
          <w:b/>
          <w:bCs/>
          <w:sz w:val="32"/>
          <w:szCs w:val="32"/>
        </w:rPr>
        <w:t xml:space="preserve">Motion for Order Closing Guardianship/Conservatorship </w:t>
      </w:r>
      <w:r w:rsidRPr="00555EA6">
        <w:rPr>
          <w:rFonts w:ascii="Arial" w:hAnsi="Arial" w:cs="Arial"/>
          <w:b/>
          <w:bCs/>
          <w:sz w:val="32"/>
          <w:szCs w:val="32"/>
        </w:rPr>
        <w:br/>
        <w:t>and Discharging Guardian/Conservator</w:t>
      </w:r>
    </w:p>
    <w:p w14:paraId="159263DF" w14:textId="1CEDDC34" w:rsidR="00A44209" w:rsidRPr="00555EA6" w:rsidRDefault="00CA4888" w:rsidP="00544539">
      <w:pPr>
        <w:spacing w:after="120"/>
        <w:jc w:val="center"/>
        <w:rPr>
          <w:i/>
          <w:iCs/>
          <w:sz w:val="32"/>
          <w:szCs w:val="32"/>
        </w:rPr>
      </w:pPr>
      <w:r w:rsidRPr="00555EA6">
        <w:rPr>
          <w:rFonts w:ascii="Arial" w:hAnsi="Arial" w:cs="Arial"/>
          <w:b/>
          <w:bCs/>
          <w:i/>
          <w:iCs/>
          <w:sz w:val="32"/>
          <w:szCs w:val="32"/>
          <w:lang w:val="ru"/>
        </w:rPr>
        <w:t xml:space="preserve">Ходатайство о вынесении приказа о прекращении опеки/попечительства </w:t>
      </w:r>
      <w:r w:rsidRPr="00555EA6">
        <w:rPr>
          <w:rFonts w:ascii="Arial" w:hAnsi="Arial" w:cs="Arial"/>
          <w:b/>
          <w:bCs/>
          <w:i/>
          <w:iCs/>
          <w:sz w:val="32"/>
          <w:szCs w:val="32"/>
          <w:lang w:val="ru"/>
        </w:rPr>
        <w:br/>
        <w:t>и освобождении от обязанностей опекуна/попечителя</w:t>
      </w:r>
    </w:p>
    <w:p w14:paraId="00C5EB47" w14:textId="77777777" w:rsidR="00CA4888" w:rsidRPr="00555EA6" w:rsidRDefault="001410CE" w:rsidP="00D024E8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 w:rsidRPr="00555EA6">
        <w:rPr>
          <w:rFonts w:ascii="Arial" w:hAnsi="Arial" w:cs="Arial"/>
          <w:b/>
          <w:bCs/>
          <w:sz w:val="22"/>
          <w:szCs w:val="22"/>
        </w:rPr>
        <w:t>1.</w:t>
      </w:r>
      <w:r w:rsidRPr="00555EA6">
        <w:rPr>
          <w:rFonts w:ascii="Arial" w:hAnsi="Arial" w:cs="Arial"/>
          <w:b/>
          <w:bCs/>
          <w:sz w:val="22"/>
          <w:szCs w:val="22"/>
        </w:rPr>
        <w:tab/>
        <w:t>Guardianship/ Conservatorship History</w:t>
      </w:r>
    </w:p>
    <w:p w14:paraId="2C0E11F8" w14:textId="10D4A4CF" w:rsidR="0094015E" w:rsidRPr="00555EA6" w:rsidRDefault="00D024E8" w:rsidP="00544539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 w:rsidRPr="00555EA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555EA6">
        <w:rPr>
          <w:rFonts w:ascii="Arial" w:hAnsi="Arial" w:cs="Arial"/>
          <w:b/>
          <w:bCs/>
          <w:sz w:val="22"/>
          <w:szCs w:val="22"/>
          <w:lang w:val="ru"/>
        </w:rPr>
        <w:t>История опеки/попечительства</w:t>
      </w:r>
      <w:r w:rsidRPr="00555EA6">
        <w:rPr>
          <w:rFonts w:ascii="Arial" w:hAnsi="Arial" w:cs="Arial"/>
          <w:i/>
          <w:iCs/>
          <w:sz w:val="22"/>
          <w:szCs w:val="22"/>
          <w:lang w:val="ru"/>
        </w:rPr>
        <w:t xml:space="preserve"> </w:t>
      </w:r>
    </w:p>
    <w:p w14:paraId="158A75DE" w14:textId="77777777" w:rsidR="00CA4888" w:rsidRPr="00555EA6" w:rsidRDefault="008A47BB" w:rsidP="0045062C">
      <w:pPr>
        <w:tabs>
          <w:tab w:val="left" w:pos="441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 w:rsidRPr="00555EA6">
        <w:rPr>
          <w:rFonts w:ascii="Arial" w:hAnsi="Arial" w:cs="Arial"/>
          <w:sz w:val="22"/>
          <w:szCs w:val="22"/>
        </w:rPr>
        <w:t xml:space="preserve">The undersigned </w:t>
      </w:r>
      <w:proofErr w:type="gramStart"/>
      <w:r w:rsidRPr="00555EA6">
        <w:rPr>
          <w:rFonts w:ascii="Arial" w:hAnsi="Arial" w:cs="Arial"/>
          <w:sz w:val="22"/>
          <w:szCs w:val="22"/>
        </w:rPr>
        <w:t>[  ]</w:t>
      </w:r>
      <w:proofErr w:type="gramEnd"/>
      <w:r w:rsidRPr="00555EA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55EA6">
        <w:rPr>
          <w:rFonts w:ascii="Arial" w:hAnsi="Arial" w:cs="Arial"/>
          <w:sz w:val="22"/>
          <w:szCs w:val="22"/>
        </w:rPr>
        <w:t>guardian  [  ]</w:t>
      </w:r>
      <w:proofErr w:type="gramEnd"/>
      <w:r w:rsidRPr="00555EA6">
        <w:rPr>
          <w:rFonts w:ascii="Arial" w:hAnsi="Arial" w:cs="Arial"/>
          <w:sz w:val="22"/>
          <w:szCs w:val="22"/>
        </w:rPr>
        <w:t xml:space="preserve"> conservator was appointed </w:t>
      </w:r>
      <w:proofErr w:type="gramStart"/>
      <w:r w:rsidRPr="00555EA6">
        <w:rPr>
          <w:rFonts w:ascii="Arial" w:hAnsi="Arial" w:cs="Arial"/>
          <w:sz w:val="22"/>
          <w:szCs w:val="22"/>
        </w:rPr>
        <w:t>[  ]</w:t>
      </w:r>
      <w:proofErr w:type="gramEnd"/>
      <w:r w:rsidRPr="00555EA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55EA6">
        <w:rPr>
          <w:rFonts w:ascii="Arial" w:hAnsi="Arial" w:cs="Arial"/>
          <w:sz w:val="22"/>
          <w:szCs w:val="22"/>
        </w:rPr>
        <w:t>full  [  ]</w:t>
      </w:r>
      <w:proofErr w:type="gramEnd"/>
      <w:r w:rsidRPr="00555EA6">
        <w:rPr>
          <w:rFonts w:ascii="Arial" w:hAnsi="Arial" w:cs="Arial"/>
          <w:sz w:val="22"/>
          <w:szCs w:val="22"/>
        </w:rPr>
        <w:t xml:space="preserve"> limited guardian/ conservator on </w:t>
      </w:r>
      <w:r w:rsidRPr="00555EA6">
        <w:rPr>
          <w:rFonts w:ascii="Arial" w:hAnsi="Arial" w:cs="Arial"/>
          <w:i/>
          <w:iCs/>
          <w:sz w:val="22"/>
          <w:szCs w:val="22"/>
        </w:rPr>
        <w:t>(date)</w:t>
      </w:r>
      <w:r w:rsidRPr="00555EA6">
        <w:rPr>
          <w:rFonts w:ascii="Arial" w:hAnsi="Arial" w:cs="Arial"/>
          <w:sz w:val="22"/>
          <w:szCs w:val="22"/>
        </w:rPr>
        <w:t xml:space="preserve"> </w:t>
      </w:r>
      <w:r w:rsidRPr="00555EA6">
        <w:rPr>
          <w:rFonts w:ascii="Arial" w:hAnsi="Arial" w:cs="Arial"/>
          <w:sz w:val="22"/>
          <w:szCs w:val="22"/>
          <w:u w:val="single"/>
        </w:rPr>
        <w:tab/>
      </w:r>
      <w:r w:rsidRPr="00555EA6">
        <w:rPr>
          <w:rFonts w:ascii="Arial" w:hAnsi="Arial" w:cs="Arial"/>
          <w:sz w:val="22"/>
          <w:szCs w:val="22"/>
        </w:rPr>
        <w:t xml:space="preserve">. The most recent report was approved on </w:t>
      </w:r>
      <w:r w:rsidRPr="00555EA6">
        <w:rPr>
          <w:rFonts w:ascii="Arial" w:hAnsi="Arial" w:cs="Arial"/>
          <w:sz w:val="22"/>
          <w:szCs w:val="22"/>
        </w:rPr>
        <w:br/>
      </w:r>
      <w:r w:rsidRPr="00555EA6">
        <w:rPr>
          <w:rFonts w:ascii="Arial" w:hAnsi="Arial" w:cs="Arial"/>
          <w:i/>
          <w:iCs/>
          <w:sz w:val="22"/>
          <w:szCs w:val="22"/>
        </w:rPr>
        <w:t xml:space="preserve">(date) </w:t>
      </w:r>
      <w:r w:rsidRPr="00555EA6">
        <w:rPr>
          <w:rFonts w:ascii="Arial" w:hAnsi="Arial" w:cs="Arial"/>
          <w:sz w:val="22"/>
          <w:szCs w:val="22"/>
          <w:u w:val="single"/>
        </w:rPr>
        <w:tab/>
      </w:r>
      <w:r w:rsidRPr="00555EA6">
        <w:rPr>
          <w:rFonts w:ascii="Arial" w:hAnsi="Arial" w:cs="Arial"/>
          <w:sz w:val="22"/>
          <w:szCs w:val="22"/>
        </w:rPr>
        <w:t>.</w:t>
      </w:r>
    </w:p>
    <w:p w14:paraId="32D41429" w14:textId="45ECA0F9" w:rsidR="00A44209" w:rsidRPr="00555EA6" w:rsidRDefault="00CA4888" w:rsidP="00544539">
      <w:pPr>
        <w:tabs>
          <w:tab w:val="left" w:pos="4410"/>
        </w:tabs>
        <w:overflowPunct/>
        <w:autoSpaceDE/>
        <w:autoSpaceDN/>
        <w:adjustRightInd/>
        <w:ind w:left="720"/>
        <w:textAlignment w:val="auto"/>
        <w:rPr>
          <w:rFonts w:ascii="Arial" w:hAnsi="Arial" w:cs="Arial"/>
          <w:i/>
          <w:iCs/>
          <w:sz w:val="22"/>
          <w:szCs w:val="22"/>
          <w:lang w:val="ru"/>
        </w:rPr>
      </w:pPr>
      <w:r w:rsidRPr="00555EA6">
        <w:rPr>
          <w:rFonts w:ascii="Arial" w:hAnsi="Arial" w:cs="Arial"/>
          <w:i/>
          <w:iCs/>
          <w:sz w:val="22"/>
          <w:szCs w:val="22"/>
          <w:lang w:val="ru"/>
        </w:rPr>
        <w:t xml:space="preserve">Нижеподписавшийся [-] опекун [-] попечитель был назначен [-] полным [-] ограниченным опекуном/попечителем (дата) </w:t>
      </w:r>
      <w:r w:rsidRPr="00555EA6">
        <w:rPr>
          <w:rFonts w:ascii="Arial" w:hAnsi="Arial" w:cs="Arial"/>
          <w:sz w:val="22"/>
          <w:szCs w:val="22"/>
          <w:lang w:val="ru"/>
        </w:rPr>
        <w:tab/>
      </w:r>
      <w:r w:rsidRPr="00555EA6">
        <w:rPr>
          <w:rFonts w:ascii="Arial" w:hAnsi="Arial" w:cs="Arial"/>
          <w:i/>
          <w:iCs/>
          <w:sz w:val="22"/>
          <w:szCs w:val="22"/>
          <w:lang w:val="ru"/>
        </w:rPr>
        <w:t xml:space="preserve">. Последний отчет был </w:t>
      </w:r>
      <w:r w:rsidRPr="00555EA6">
        <w:rPr>
          <w:rFonts w:ascii="Arial" w:hAnsi="Arial" w:cs="Arial"/>
          <w:i/>
          <w:iCs/>
          <w:sz w:val="22"/>
          <w:szCs w:val="22"/>
          <w:lang w:val="ru"/>
        </w:rPr>
        <w:lastRenderedPageBreak/>
        <w:t xml:space="preserve">утвержден </w:t>
      </w:r>
      <w:r w:rsidRPr="00555EA6">
        <w:rPr>
          <w:rFonts w:ascii="Arial" w:hAnsi="Arial" w:cs="Arial"/>
          <w:i/>
          <w:iCs/>
          <w:sz w:val="22"/>
          <w:szCs w:val="22"/>
          <w:lang w:val="ru"/>
        </w:rPr>
        <w:br/>
        <w:t>(дата)</w:t>
      </w:r>
    </w:p>
    <w:p w14:paraId="3132C175" w14:textId="77777777" w:rsidR="00CA4888" w:rsidRPr="00555EA6" w:rsidRDefault="001410CE" w:rsidP="0045062C">
      <w:p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b/>
          <w:sz w:val="22"/>
          <w:szCs w:val="22"/>
          <w:lang w:val="ru"/>
        </w:rPr>
      </w:pPr>
      <w:r w:rsidRPr="00555EA6">
        <w:rPr>
          <w:rFonts w:ascii="Arial" w:hAnsi="Arial" w:cs="Arial"/>
          <w:b/>
          <w:bCs/>
          <w:sz w:val="22"/>
          <w:szCs w:val="22"/>
          <w:lang w:val="ru"/>
        </w:rPr>
        <w:t>2.</w:t>
      </w:r>
      <w:r w:rsidRPr="00555EA6">
        <w:rPr>
          <w:rFonts w:ascii="Arial" w:hAnsi="Arial" w:cs="Arial"/>
          <w:b/>
          <w:bCs/>
          <w:sz w:val="22"/>
          <w:szCs w:val="22"/>
          <w:lang w:val="ru"/>
        </w:rPr>
        <w:tab/>
      </w:r>
      <w:r w:rsidRPr="00555EA6">
        <w:rPr>
          <w:rFonts w:ascii="Arial" w:hAnsi="Arial" w:cs="Arial"/>
          <w:b/>
          <w:bCs/>
          <w:sz w:val="22"/>
          <w:szCs w:val="22"/>
        </w:rPr>
        <w:t>Reason</w:t>
      </w:r>
      <w:r w:rsidRPr="00555EA6">
        <w:rPr>
          <w:rFonts w:ascii="Arial" w:hAnsi="Arial" w:cs="Arial"/>
          <w:b/>
          <w:bCs/>
          <w:sz w:val="22"/>
          <w:szCs w:val="22"/>
          <w:lang w:val="ru"/>
        </w:rPr>
        <w:t xml:space="preserve"> </w:t>
      </w:r>
      <w:r w:rsidRPr="00555EA6">
        <w:rPr>
          <w:rFonts w:ascii="Arial" w:hAnsi="Arial" w:cs="Arial"/>
          <w:b/>
          <w:bCs/>
          <w:sz w:val="22"/>
          <w:szCs w:val="22"/>
        </w:rPr>
        <w:t>for</w:t>
      </w:r>
      <w:r w:rsidRPr="00555EA6">
        <w:rPr>
          <w:rFonts w:ascii="Arial" w:hAnsi="Arial" w:cs="Arial"/>
          <w:b/>
          <w:bCs/>
          <w:sz w:val="22"/>
          <w:szCs w:val="22"/>
          <w:lang w:val="ru"/>
        </w:rPr>
        <w:t xml:space="preserve"> </w:t>
      </w:r>
      <w:r w:rsidRPr="00555EA6">
        <w:rPr>
          <w:rFonts w:ascii="Arial" w:hAnsi="Arial" w:cs="Arial"/>
          <w:b/>
          <w:bCs/>
          <w:sz w:val="22"/>
          <w:szCs w:val="22"/>
        </w:rPr>
        <w:t>Closing</w:t>
      </w:r>
    </w:p>
    <w:p w14:paraId="0D164429" w14:textId="260D0582" w:rsidR="008A47BB" w:rsidRPr="00555EA6" w:rsidRDefault="00D024E8" w:rsidP="00544539">
      <w:pPr>
        <w:overflowPunct/>
        <w:autoSpaceDE/>
        <w:autoSpaceDN/>
        <w:adjustRightInd/>
        <w:textAlignment w:val="auto"/>
        <w:rPr>
          <w:rFonts w:ascii="Arial" w:hAnsi="Arial" w:cs="Arial"/>
          <w:b/>
          <w:i/>
          <w:iCs/>
          <w:sz w:val="22"/>
          <w:szCs w:val="22"/>
          <w:lang w:val="ru"/>
        </w:rPr>
      </w:pPr>
      <w:r w:rsidRPr="00555EA6">
        <w:rPr>
          <w:rFonts w:ascii="Arial" w:hAnsi="Arial" w:cs="Arial"/>
          <w:b/>
          <w:bCs/>
          <w:i/>
          <w:iCs/>
          <w:sz w:val="22"/>
          <w:szCs w:val="22"/>
          <w:lang w:val="ru"/>
        </w:rPr>
        <w:tab/>
        <w:t>Причина закрытия</w:t>
      </w:r>
    </w:p>
    <w:p w14:paraId="15688ECB" w14:textId="77777777" w:rsidR="00CA4888" w:rsidRPr="00555EA6" w:rsidRDefault="008A47BB" w:rsidP="0045062C">
      <w:pPr>
        <w:tabs>
          <w:tab w:val="left" w:pos="459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  <w:lang w:val="ru"/>
        </w:rPr>
      </w:pPr>
      <w:r w:rsidRPr="00555EA6">
        <w:rPr>
          <w:rFonts w:ascii="Arial" w:hAnsi="Arial" w:cs="Arial"/>
          <w:sz w:val="22"/>
          <w:szCs w:val="22"/>
          <w:lang w:val="ru"/>
        </w:rPr>
        <w:t>[  ]</w:t>
      </w:r>
      <w:r w:rsidRPr="00555EA6">
        <w:rPr>
          <w:rFonts w:ascii="Arial" w:hAnsi="Arial" w:cs="Arial"/>
          <w:sz w:val="22"/>
          <w:szCs w:val="22"/>
          <w:lang w:val="ru"/>
        </w:rPr>
        <w:tab/>
      </w:r>
      <w:r w:rsidRPr="00555EA6">
        <w:rPr>
          <w:rFonts w:ascii="Arial" w:hAnsi="Arial" w:cs="Arial"/>
          <w:sz w:val="22"/>
          <w:szCs w:val="22"/>
        </w:rPr>
        <w:t>The</w:t>
      </w:r>
      <w:r w:rsidRPr="00555EA6">
        <w:rPr>
          <w:rFonts w:ascii="Arial" w:hAnsi="Arial" w:cs="Arial"/>
          <w:sz w:val="22"/>
          <w:szCs w:val="22"/>
          <w:lang w:val="ru"/>
        </w:rPr>
        <w:t xml:space="preserve"> </w:t>
      </w:r>
      <w:r w:rsidRPr="00555EA6">
        <w:rPr>
          <w:rFonts w:ascii="Arial" w:hAnsi="Arial" w:cs="Arial"/>
          <w:sz w:val="22"/>
          <w:szCs w:val="22"/>
        </w:rPr>
        <w:t>Individual</w:t>
      </w:r>
      <w:r w:rsidRPr="00555EA6">
        <w:rPr>
          <w:rFonts w:ascii="Arial" w:hAnsi="Arial" w:cs="Arial"/>
          <w:sz w:val="22"/>
          <w:szCs w:val="22"/>
          <w:lang w:val="ru"/>
        </w:rPr>
        <w:t xml:space="preserve"> </w:t>
      </w:r>
      <w:r w:rsidRPr="00555EA6">
        <w:rPr>
          <w:rFonts w:ascii="Arial" w:hAnsi="Arial" w:cs="Arial"/>
          <w:sz w:val="22"/>
          <w:szCs w:val="22"/>
        </w:rPr>
        <w:t>died</w:t>
      </w:r>
      <w:r w:rsidRPr="00555EA6">
        <w:rPr>
          <w:rFonts w:ascii="Arial" w:hAnsi="Arial" w:cs="Arial"/>
          <w:sz w:val="22"/>
          <w:szCs w:val="22"/>
          <w:lang w:val="ru"/>
        </w:rPr>
        <w:t xml:space="preserve"> </w:t>
      </w:r>
      <w:r w:rsidRPr="00555EA6">
        <w:rPr>
          <w:rFonts w:ascii="Arial" w:hAnsi="Arial" w:cs="Arial"/>
          <w:sz w:val="22"/>
          <w:szCs w:val="22"/>
        </w:rPr>
        <w:t>on</w:t>
      </w:r>
      <w:r w:rsidRPr="00555EA6">
        <w:rPr>
          <w:rFonts w:ascii="Arial" w:hAnsi="Arial" w:cs="Arial"/>
          <w:sz w:val="22"/>
          <w:szCs w:val="22"/>
          <w:lang w:val="ru"/>
        </w:rPr>
        <w:t xml:space="preserve"> </w:t>
      </w:r>
      <w:r w:rsidRPr="00555EA6">
        <w:rPr>
          <w:rFonts w:ascii="Arial" w:hAnsi="Arial" w:cs="Arial"/>
          <w:i/>
          <w:iCs/>
          <w:sz w:val="22"/>
          <w:szCs w:val="22"/>
          <w:lang w:val="ru"/>
        </w:rPr>
        <w:t>(</w:t>
      </w:r>
      <w:r w:rsidRPr="00555EA6">
        <w:rPr>
          <w:rFonts w:ascii="Arial" w:hAnsi="Arial" w:cs="Arial"/>
          <w:i/>
          <w:iCs/>
          <w:sz w:val="22"/>
          <w:szCs w:val="22"/>
        </w:rPr>
        <w:t>date</w:t>
      </w:r>
      <w:r w:rsidRPr="00555EA6">
        <w:rPr>
          <w:rFonts w:ascii="Arial" w:hAnsi="Arial" w:cs="Arial"/>
          <w:i/>
          <w:iCs/>
          <w:sz w:val="22"/>
          <w:szCs w:val="22"/>
          <w:lang w:val="ru"/>
        </w:rPr>
        <w:t xml:space="preserve">) </w:t>
      </w:r>
      <w:r w:rsidRPr="00555EA6">
        <w:rPr>
          <w:rFonts w:ascii="Arial" w:hAnsi="Arial" w:cs="Arial"/>
          <w:sz w:val="22"/>
          <w:szCs w:val="22"/>
          <w:u w:val="single"/>
          <w:lang w:val="ru"/>
        </w:rPr>
        <w:tab/>
      </w:r>
      <w:r w:rsidRPr="00555EA6">
        <w:rPr>
          <w:rFonts w:ascii="Arial" w:hAnsi="Arial" w:cs="Arial"/>
          <w:sz w:val="22"/>
          <w:szCs w:val="22"/>
          <w:lang w:val="ru"/>
        </w:rPr>
        <w:t>.</w:t>
      </w:r>
    </w:p>
    <w:p w14:paraId="2A419583" w14:textId="0A92B2E3" w:rsidR="005B7D74" w:rsidRPr="00555EA6" w:rsidRDefault="00D024E8" w:rsidP="00544539">
      <w:pPr>
        <w:tabs>
          <w:tab w:val="left" w:pos="4590"/>
        </w:tabs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555EA6">
        <w:rPr>
          <w:rFonts w:ascii="Arial" w:hAnsi="Arial" w:cs="Arial"/>
          <w:i/>
          <w:iCs/>
          <w:sz w:val="22"/>
          <w:szCs w:val="22"/>
          <w:lang w:val="ru"/>
        </w:rPr>
        <w:tab/>
        <w:t>Это лицо умерло (дата)</w:t>
      </w:r>
    </w:p>
    <w:p w14:paraId="045738F8" w14:textId="77777777" w:rsidR="00CA4888" w:rsidRPr="00555EA6" w:rsidRDefault="00F51755" w:rsidP="0045062C">
      <w:pPr>
        <w:tabs>
          <w:tab w:val="left" w:pos="4590"/>
        </w:tabs>
        <w:overflowPunct/>
        <w:autoSpaceDE/>
        <w:autoSpaceDN/>
        <w:adjustRightInd/>
        <w:spacing w:before="120"/>
        <w:ind w:left="144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555EA6">
        <w:rPr>
          <w:rFonts w:ascii="Arial" w:hAnsi="Arial" w:cs="Arial"/>
          <w:sz w:val="22"/>
          <w:szCs w:val="22"/>
        </w:rPr>
        <w:t>[  ]</w:t>
      </w:r>
      <w:proofErr w:type="gramEnd"/>
      <w:r w:rsidRPr="00555EA6">
        <w:rPr>
          <w:rFonts w:ascii="Arial" w:hAnsi="Arial" w:cs="Arial"/>
          <w:sz w:val="22"/>
          <w:szCs w:val="22"/>
        </w:rPr>
        <w:tab/>
        <w:t xml:space="preserve">The Individual had a </w:t>
      </w:r>
      <w:proofErr w:type="gramStart"/>
      <w:r w:rsidRPr="00555EA6">
        <w:rPr>
          <w:rFonts w:ascii="Arial" w:hAnsi="Arial" w:cs="Arial"/>
          <w:sz w:val="22"/>
          <w:szCs w:val="22"/>
        </w:rPr>
        <w:t>will</w:t>
      </w:r>
      <w:proofErr w:type="gramEnd"/>
      <w:r w:rsidRPr="00555EA6">
        <w:rPr>
          <w:rFonts w:ascii="Arial" w:hAnsi="Arial" w:cs="Arial"/>
          <w:sz w:val="22"/>
          <w:szCs w:val="22"/>
        </w:rPr>
        <w:t xml:space="preserve"> and it is in my possession. I have filed it with the court. If feasible, I will inform the personal representative or a beneficiary of the will.</w:t>
      </w:r>
    </w:p>
    <w:p w14:paraId="31119A68" w14:textId="2429E761" w:rsidR="00F51755" w:rsidRPr="00555EA6" w:rsidRDefault="00082019" w:rsidP="00544539">
      <w:pPr>
        <w:tabs>
          <w:tab w:val="left" w:pos="4590"/>
        </w:tabs>
        <w:overflowPunct/>
        <w:autoSpaceDE/>
        <w:autoSpaceDN/>
        <w:adjustRightInd/>
        <w:ind w:left="1440" w:hanging="360"/>
        <w:textAlignment w:val="auto"/>
        <w:rPr>
          <w:rFonts w:ascii="Arial" w:hAnsi="Arial" w:cs="Arial"/>
          <w:i/>
          <w:iCs/>
          <w:sz w:val="22"/>
          <w:szCs w:val="22"/>
          <w:lang w:val="ru"/>
        </w:rPr>
      </w:pPr>
      <w:r w:rsidRPr="00555EA6">
        <w:rPr>
          <w:rFonts w:ascii="Arial" w:hAnsi="Arial" w:cs="Arial"/>
          <w:i/>
          <w:iCs/>
          <w:sz w:val="22"/>
          <w:szCs w:val="22"/>
        </w:rPr>
        <w:tab/>
      </w:r>
      <w:r w:rsidRPr="00555EA6">
        <w:rPr>
          <w:rFonts w:ascii="Arial" w:hAnsi="Arial" w:cs="Arial"/>
          <w:i/>
          <w:iCs/>
          <w:sz w:val="22"/>
          <w:szCs w:val="22"/>
          <w:lang w:val="ru"/>
        </w:rPr>
        <w:t xml:space="preserve">У этого лица было завещание, и оно находится в моем распоряжении. Я подал его в суд. Если это возможно, я сообщу о завещании личному представителю или бенефициару. </w:t>
      </w:r>
    </w:p>
    <w:p w14:paraId="3E228C2D" w14:textId="77777777" w:rsidR="00CA4888" w:rsidRPr="00555EA6" w:rsidRDefault="007C46D3" w:rsidP="0045062C">
      <w:pPr>
        <w:overflowPunct/>
        <w:autoSpaceDE/>
        <w:autoSpaceDN/>
        <w:adjustRightInd/>
        <w:spacing w:before="120"/>
        <w:ind w:left="144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555EA6">
        <w:rPr>
          <w:rFonts w:ascii="Arial" w:hAnsi="Arial" w:cs="Arial"/>
          <w:sz w:val="22"/>
          <w:szCs w:val="22"/>
        </w:rPr>
        <w:t>[  ]</w:t>
      </w:r>
      <w:proofErr w:type="gramEnd"/>
      <w:r w:rsidRPr="00555EA6">
        <w:rPr>
          <w:rFonts w:ascii="Arial" w:hAnsi="Arial" w:cs="Arial"/>
          <w:sz w:val="22"/>
          <w:szCs w:val="22"/>
        </w:rPr>
        <w:tab/>
        <w:t xml:space="preserve">It has been 40 days since the Individual’s </w:t>
      </w:r>
      <w:proofErr w:type="gramStart"/>
      <w:r w:rsidRPr="00555EA6">
        <w:rPr>
          <w:rFonts w:ascii="Arial" w:hAnsi="Arial" w:cs="Arial"/>
          <w:sz w:val="22"/>
          <w:szCs w:val="22"/>
        </w:rPr>
        <w:t>death</w:t>
      </w:r>
      <w:proofErr w:type="gramEnd"/>
      <w:r w:rsidRPr="00555EA6">
        <w:rPr>
          <w:rFonts w:ascii="Arial" w:hAnsi="Arial" w:cs="Arial"/>
          <w:sz w:val="22"/>
          <w:szCs w:val="22"/>
        </w:rPr>
        <w:t xml:space="preserve"> and no one has petitioned the court to start a probate and have a personal representative appointed. I am the </w:t>
      </w:r>
      <w:proofErr w:type="gramStart"/>
      <w:r w:rsidRPr="00555EA6">
        <w:rPr>
          <w:rFonts w:ascii="Arial" w:hAnsi="Arial" w:cs="Arial"/>
          <w:sz w:val="22"/>
          <w:szCs w:val="22"/>
        </w:rPr>
        <w:t>conservator</w:t>
      </w:r>
      <w:proofErr w:type="gramEnd"/>
      <w:r w:rsidRPr="00555EA6">
        <w:rPr>
          <w:rFonts w:ascii="Arial" w:hAnsi="Arial" w:cs="Arial"/>
          <w:sz w:val="22"/>
          <w:szCs w:val="22"/>
        </w:rPr>
        <w:t xml:space="preserve"> and I request that I be given the powers of the personal representative to administer and distribute the decedent’s estate.</w:t>
      </w:r>
    </w:p>
    <w:p w14:paraId="0B5D5D21" w14:textId="2E29B4D9" w:rsidR="007C46D3" w:rsidRPr="00555EA6" w:rsidRDefault="00082019" w:rsidP="00544539">
      <w:pPr>
        <w:overflowPunct/>
        <w:autoSpaceDE/>
        <w:autoSpaceDN/>
        <w:adjustRightInd/>
        <w:ind w:left="1440" w:hanging="360"/>
        <w:textAlignment w:val="auto"/>
        <w:rPr>
          <w:rFonts w:ascii="Arial" w:hAnsi="Arial" w:cs="Arial"/>
          <w:i/>
          <w:iCs/>
          <w:sz w:val="22"/>
          <w:szCs w:val="22"/>
          <w:lang w:val="ru"/>
        </w:rPr>
      </w:pPr>
      <w:r w:rsidRPr="00555EA6">
        <w:rPr>
          <w:rFonts w:ascii="Arial" w:hAnsi="Arial" w:cs="Arial"/>
          <w:i/>
          <w:iCs/>
          <w:sz w:val="22"/>
          <w:szCs w:val="22"/>
        </w:rPr>
        <w:tab/>
      </w:r>
      <w:r w:rsidRPr="00555EA6">
        <w:rPr>
          <w:rFonts w:ascii="Arial" w:hAnsi="Arial" w:cs="Arial"/>
          <w:i/>
          <w:iCs/>
          <w:sz w:val="22"/>
          <w:szCs w:val="22"/>
          <w:lang w:val="ru"/>
        </w:rPr>
        <w:t>Прошло 40 дней со дня смерти этого лица, и никто не подал ходатайство в суд о возбуждении дела о завещании и назначении личного представителя. Я являюсь попечителем и прошу наделить меня полномочиями личного представителя по управлению и распределению имущества умершего.</w:t>
      </w:r>
    </w:p>
    <w:p w14:paraId="03207568" w14:textId="77777777" w:rsidR="00CA4888" w:rsidRPr="00555EA6" w:rsidRDefault="00AF7116" w:rsidP="0045062C">
      <w:pPr>
        <w:tabs>
          <w:tab w:val="left" w:pos="2610"/>
          <w:tab w:val="left" w:pos="7020"/>
          <w:tab w:val="left" w:pos="918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  <w:u w:val="single"/>
        </w:rPr>
      </w:pPr>
      <w:proofErr w:type="gramStart"/>
      <w:r w:rsidRPr="00555EA6">
        <w:rPr>
          <w:rFonts w:ascii="Arial" w:hAnsi="Arial" w:cs="Arial"/>
          <w:sz w:val="22"/>
          <w:szCs w:val="22"/>
        </w:rPr>
        <w:t>[  ]</w:t>
      </w:r>
      <w:proofErr w:type="gramEnd"/>
      <w:r w:rsidRPr="00555EA6">
        <w:rPr>
          <w:rFonts w:ascii="Arial" w:hAnsi="Arial" w:cs="Arial"/>
          <w:sz w:val="22"/>
          <w:szCs w:val="22"/>
        </w:rPr>
        <w:tab/>
        <w:t xml:space="preserve">The final report of the conservatorship was approved on </w:t>
      </w:r>
      <w:r w:rsidRPr="00555EA6">
        <w:rPr>
          <w:rFonts w:ascii="Arial" w:hAnsi="Arial" w:cs="Arial"/>
          <w:i/>
          <w:iCs/>
          <w:sz w:val="22"/>
          <w:szCs w:val="22"/>
        </w:rPr>
        <w:t>(date)</w:t>
      </w:r>
      <w:r w:rsidRPr="00555EA6">
        <w:rPr>
          <w:rFonts w:ascii="Arial" w:hAnsi="Arial" w:cs="Arial"/>
          <w:sz w:val="22"/>
          <w:szCs w:val="22"/>
          <w:u w:val="single"/>
        </w:rPr>
        <w:tab/>
      </w:r>
      <w:r w:rsidRPr="00555EA6">
        <w:rPr>
          <w:rFonts w:ascii="Arial" w:hAnsi="Arial" w:cs="Arial"/>
          <w:sz w:val="22"/>
          <w:szCs w:val="22"/>
        </w:rPr>
        <w:t xml:space="preserve">.  The conservator has taken the following steps to distribute the conservatorship estate to the individual's estate or as otherwise ordered by the court: </w:t>
      </w:r>
      <w:r w:rsidRPr="00555EA6">
        <w:rPr>
          <w:rFonts w:ascii="Arial" w:hAnsi="Arial" w:cs="Arial"/>
          <w:sz w:val="22"/>
          <w:szCs w:val="22"/>
          <w:u w:val="single"/>
        </w:rPr>
        <w:tab/>
      </w:r>
    </w:p>
    <w:p w14:paraId="17CA6A32" w14:textId="10AB7F25" w:rsidR="007C46D3" w:rsidRPr="00555EA6" w:rsidRDefault="00082019" w:rsidP="00544539">
      <w:pPr>
        <w:tabs>
          <w:tab w:val="left" w:pos="2610"/>
          <w:tab w:val="left" w:pos="7020"/>
          <w:tab w:val="left" w:pos="9180"/>
        </w:tabs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  <w:u w:val="single"/>
          <w:lang w:val="ru"/>
        </w:rPr>
      </w:pPr>
      <w:r w:rsidRPr="00555EA6">
        <w:rPr>
          <w:rFonts w:ascii="Arial" w:hAnsi="Arial" w:cs="Arial"/>
          <w:i/>
          <w:iCs/>
          <w:sz w:val="22"/>
          <w:szCs w:val="22"/>
        </w:rPr>
        <w:tab/>
      </w:r>
      <w:r w:rsidRPr="00555EA6">
        <w:rPr>
          <w:rFonts w:ascii="Arial" w:hAnsi="Arial" w:cs="Arial"/>
          <w:i/>
          <w:iCs/>
          <w:sz w:val="22"/>
          <w:szCs w:val="22"/>
          <w:lang w:val="ru"/>
        </w:rPr>
        <w:t>Окончательный отчет о попечительстве был утвержден (дата)</w:t>
      </w:r>
      <w:r w:rsidRPr="00555EA6">
        <w:rPr>
          <w:rFonts w:ascii="Arial" w:hAnsi="Arial" w:cs="Arial"/>
          <w:sz w:val="22"/>
          <w:szCs w:val="22"/>
          <w:lang w:val="ru"/>
        </w:rPr>
        <w:tab/>
      </w:r>
      <w:r w:rsidRPr="00555EA6">
        <w:rPr>
          <w:rFonts w:ascii="Arial" w:hAnsi="Arial" w:cs="Arial"/>
          <w:i/>
          <w:iCs/>
          <w:sz w:val="22"/>
          <w:szCs w:val="22"/>
          <w:lang w:val="ru"/>
        </w:rPr>
        <w:t>.  Попечитель предпринял следующие шаги по распределению имущества, находящегося под попечительством, в имущество физического лица или в соответствии с иным приказом суда:</w:t>
      </w:r>
    </w:p>
    <w:p w14:paraId="4B58C446" w14:textId="5546DD3E" w:rsidR="007C46D3" w:rsidRPr="00555EA6" w:rsidRDefault="007C46D3" w:rsidP="007569EF">
      <w:pPr>
        <w:tabs>
          <w:tab w:val="left" w:pos="9180"/>
        </w:tabs>
        <w:overflowPunct/>
        <w:autoSpaceDE/>
        <w:autoSpaceDN/>
        <w:adjustRightInd/>
        <w:spacing w:before="120"/>
        <w:ind w:left="1080"/>
        <w:textAlignment w:val="auto"/>
        <w:rPr>
          <w:rFonts w:ascii="Arial" w:hAnsi="Arial" w:cs="Arial"/>
          <w:sz w:val="22"/>
          <w:szCs w:val="22"/>
          <w:u w:val="single"/>
          <w:lang w:val="ru"/>
        </w:rPr>
      </w:pPr>
      <w:r w:rsidRPr="00555EA6">
        <w:rPr>
          <w:rFonts w:ascii="Arial" w:hAnsi="Arial" w:cs="Arial"/>
          <w:sz w:val="22"/>
          <w:szCs w:val="22"/>
          <w:u w:val="single"/>
          <w:lang w:val="ru"/>
        </w:rPr>
        <w:tab/>
      </w:r>
    </w:p>
    <w:p w14:paraId="276E8F8B" w14:textId="66EAFC31" w:rsidR="007C46D3" w:rsidRPr="00555EA6" w:rsidRDefault="007C46D3" w:rsidP="007569EF">
      <w:pPr>
        <w:tabs>
          <w:tab w:val="left" w:pos="9180"/>
        </w:tabs>
        <w:overflowPunct/>
        <w:autoSpaceDE/>
        <w:autoSpaceDN/>
        <w:adjustRightInd/>
        <w:spacing w:before="120"/>
        <w:ind w:left="1080"/>
        <w:textAlignment w:val="auto"/>
        <w:rPr>
          <w:rFonts w:ascii="Arial" w:hAnsi="Arial" w:cs="Arial"/>
          <w:sz w:val="22"/>
          <w:szCs w:val="22"/>
          <w:u w:val="single"/>
          <w:lang w:val="ru"/>
        </w:rPr>
      </w:pPr>
      <w:r w:rsidRPr="00555EA6">
        <w:rPr>
          <w:rFonts w:ascii="Arial" w:hAnsi="Arial" w:cs="Arial"/>
          <w:sz w:val="22"/>
          <w:szCs w:val="22"/>
          <w:u w:val="single"/>
          <w:lang w:val="ru"/>
        </w:rPr>
        <w:tab/>
      </w:r>
    </w:p>
    <w:p w14:paraId="453D3E96" w14:textId="77777777" w:rsidR="00CA4888" w:rsidRPr="00555EA6" w:rsidRDefault="005B7D74" w:rsidP="0045062C">
      <w:pPr>
        <w:tabs>
          <w:tab w:val="left" w:pos="4590"/>
          <w:tab w:val="left" w:pos="873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555EA6">
        <w:rPr>
          <w:rFonts w:ascii="Arial" w:hAnsi="Arial" w:cs="Arial"/>
          <w:sz w:val="22"/>
          <w:szCs w:val="22"/>
        </w:rPr>
        <w:t>[  ]</w:t>
      </w:r>
      <w:proofErr w:type="gramEnd"/>
      <w:r w:rsidRPr="00555EA6">
        <w:rPr>
          <w:rFonts w:ascii="Arial" w:hAnsi="Arial" w:cs="Arial"/>
          <w:sz w:val="22"/>
          <w:szCs w:val="22"/>
        </w:rPr>
        <w:tab/>
        <w:t xml:space="preserve">The Minor turned </w:t>
      </w:r>
      <w:proofErr w:type="gramStart"/>
      <w:r w:rsidRPr="00555EA6">
        <w:rPr>
          <w:rFonts w:ascii="Arial" w:hAnsi="Arial" w:cs="Arial"/>
          <w:sz w:val="22"/>
          <w:szCs w:val="22"/>
        </w:rPr>
        <w:t>[  ]</w:t>
      </w:r>
      <w:proofErr w:type="gramEnd"/>
      <w:r w:rsidRPr="00555EA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55EA6">
        <w:rPr>
          <w:rFonts w:ascii="Arial" w:hAnsi="Arial" w:cs="Arial"/>
          <w:sz w:val="22"/>
          <w:szCs w:val="22"/>
        </w:rPr>
        <w:t>18  [  ]</w:t>
      </w:r>
      <w:proofErr w:type="gramEnd"/>
      <w:r w:rsidRPr="00555EA6">
        <w:rPr>
          <w:rFonts w:ascii="Arial" w:hAnsi="Arial" w:cs="Arial"/>
          <w:sz w:val="22"/>
          <w:szCs w:val="22"/>
        </w:rPr>
        <w:t xml:space="preserve"> 21 or was emancipated. I have transferred all assets of the conservatorship to the Minor.</w:t>
      </w:r>
    </w:p>
    <w:p w14:paraId="5785805E" w14:textId="58D6E91D" w:rsidR="005B7D74" w:rsidRPr="00555EA6" w:rsidRDefault="00082019" w:rsidP="00544539">
      <w:pPr>
        <w:tabs>
          <w:tab w:val="left" w:pos="4590"/>
          <w:tab w:val="left" w:pos="8730"/>
        </w:tabs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555EA6">
        <w:rPr>
          <w:rFonts w:ascii="Arial" w:hAnsi="Arial" w:cs="Arial"/>
          <w:i/>
          <w:iCs/>
          <w:sz w:val="22"/>
          <w:szCs w:val="22"/>
        </w:rPr>
        <w:tab/>
      </w:r>
      <w:r w:rsidRPr="00555EA6">
        <w:rPr>
          <w:rFonts w:ascii="Arial" w:hAnsi="Arial" w:cs="Arial"/>
          <w:i/>
          <w:iCs/>
          <w:sz w:val="22"/>
          <w:szCs w:val="22"/>
          <w:lang w:val="ru"/>
        </w:rPr>
        <w:t>Несовершеннолетнему исполнилось [-] 18 [-] 21 год или он был освобожден от опеки. Я передал все активы попечительства несовершеннолетнему.</w:t>
      </w:r>
    </w:p>
    <w:p w14:paraId="6AF72F44" w14:textId="77777777" w:rsidR="00CA4888" w:rsidRPr="00555EA6" w:rsidRDefault="005B7D74" w:rsidP="0045062C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555EA6">
        <w:rPr>
          <w:rFonts w:ascii="Arial" w:hAnsi="Arial" w:cs="Arial"/>
          <w:sz w:val="22"/>
          <w:szCs w:val="22"/>
        </w:rPr>
        <w:t>[  ]</w:t>
      </w:r>
      <w:proofErr w:type="gramEnd"/>
      <w:r w:rsidRPr="00555EA6">
        <w:rPr>
          <w:rFonts w:ascii="Arial" w:hAnsi="Arial" w:cs="Arial"/>
          <w:sz w:val="22"/>
          <w:szCs w:val="22"/>
        </w:rPr>
        <w:tab/>
        <w:t xml:space="preserve">The Individual </w:t>
      </w:r>
      <w:proofErr w:type="gramStart"/>
      <w:r w:rsidRPr="00555EA6">
        <w:rPr>
          <w:rFonts w:ascii="Arial" w:hAnsi="Arial" w:cs="Arial"/>
          <w:sz w:val="22"/>
          <w:szCs w:val="22"/>
        </w:rPr>
        <w:t>is able to</w:t>
      </w:r>
      <w:proofErr w:type="gramEnd"/>
      <w:r w:rsidRPr="00555EA6">
        <w:rPr>
          <w:rFonts w:ascii="Arial" w:hAnsi="Arial" w:cs="Arial"/>
          <w:sz w:val="22"/>
          <w:szCs w:val="22"/>
        </w:rPr>
        <w:t xml:space="preserve"> perform the essential requirements for their health, safety, and welfare.</w:t>
      </w:r>
    </w:p>
    <w:p w14:paraId="379A6AD1" w14:textId="434B4439" w:rsidR="005B7D74" w:rsidRPr="00555EA6" w:rsidRDefault="007569EF" w:rsidP="00544539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555EA6">
        <w:rPr>
          <w:rFonts w:ascii="Arial" w:hAnsi="Arial" w:cs="Arial"/>
          <w:i/>
          <w:iCs/>
          <w:sz w:val="22"/>
          <w:szCs w:val="22"/>
        </w:rPr>
        <w:tab/>
      </w:r>
      <w:r w:rsidRPr="00555EA6">
        <w:rPr>
          <w:rFonts w:ascii="Arial" w:hAnsi="Arial" w:cs="Arial"/>
          <w:i/>
          <w:iCs/>
          <w:sz w:val="22"/>
          <w:szCs w:val="22"/>
          <w:lang w:val="ru"/>
        </w:rPr>
        <w:t>Лицо способно выполнять основные требования, касающиеся его здоровья, безопасности и благополучия.</w:t>
      </w:r>
    </w:p>
    <w:p w14:paraId="66659342" w14:textId="77777777" w:rsidR="00CA4888" w:rsidRPr="00555EA6" w:rsidRDefault="005B7D74" w:rsidP="0045062C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555EA6">
        <w:rPr>
          <w:rFonts w:ascii="Arial" w:hAnsi="Arial" w:cs="Arial"/>
          <w:sz w:val="22"/>
          <w:szCs w:val="22"/>
        </w:rPr>
        <w:t>[  ]</w:t>
      </w:r>
      <w:proofErr w:type="gramEnd"/>
      <w:r w:rsidRPr="00555EA6">
        <w:rPr>
          <w:rFonts w:ascii="Arial" w:hAnsi="Arial" w:cs="Arial"/>
          <w:sz w:val="22"/>
          <w:szCs w:val="22"/>
        </w:rPr>
        <w:tab/>
        <w:t xml:space="preserve">The Individual </w:t>
      </w:r>
      <w:proofErr w:type="gramStart"/>
      <w:r w:rsidRPr="00555EA6">
        <w:rPr>
          <w:rFonts w:ascii="Arial" w:hAnsi="Arial" w:cs="Arial"/>
          <w:sz w:val="22"/>
          <w:szCs w:val="22"/>
        </w:rPr>
        <w:t>is able to</w:t>
      </w:r>
      <w:proofErr w:type="gramEnd"/>
      <w:r w:rsidRPr="00555EA6">
        <w:rPr>
          <w:rFonts w:ascii="Arial" w:hAnsi="Arial" w:cs="Arial"/>
          <w:sz w:val="22"/>
          <w:szCs w:val="22"/>
        </w:rPr>
        <w:t xml:space="preserve"> manage their property and financial affairs. I have transferred all assets of the conservatorship to the Individual.</w:t>
      </w:r>
    </w:p>
    <w:p w14:paraId="3A00B782" w14:textId="420E6467" w:rsidR="005B7D74" w:rsidRPr="00555EA6" w:rsidRDefault="007569EF" w:rsidP="00544539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  <w:lang w:val="ru"/>
        </w:rPr>
      </w:pPr>
      <w:r w:rsidRPr="00555EA6">
        <w:rPr>
          <w:rFonts w:ascii="Arial" w:hAnsi="Arial" w:cs="Arial"/>
          <w:i/>
          <w:iCs/>
          <w:sz w:val="22"/>
          <w:szCs w:val="22"/>
        </w:rPr>
        <w:tab/>
      </w:r>
      <w:r w:rsidRPr="00555EA6">
        <w:rPr>
          <w:rFonts w:ascii="Arial" w:hAnsi="Arial" w:cs="Arial"/>
          <w:i/>
          <w:iCs/>
          <w:sz w:val="22"/>
          <w:szCs w:val="22"/>
          <w:lang w:val="ru"/>
        </w:rPr>
        <w:t>Лицо способно управлять своим имуществом и финансовыми делами. Я передал все активы попечительства физическому лицу.</w:t>
      </w:r>
    </w:p>
    <w:p w14:paraId="2BEB6CD8" w14:textId="77777777" w:rsidR="00CA4888" w:rsidRPr="00555EA6" w:rsidRDefault="00171F07" w:rsidP="0045062C">
      <w:pPr>
        <w:tabs>
          <w:tab w:val="left" w:pos="927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  <w:u w:val="single"/>
        </w:rPr>
      </w:pPr>
      <w:proofErr w:type="gramStart"/>
      <w:r w:rsidRPr="00555EA6">
        <w:rPr>
          <w:rFonts w:ascii="Arial" w:hAnsi="Arial" w:cs="Arial"/>
          <w:sz w:val="22"/>
          <w:szCs w:val="22"/>
        </w:rPr>
        <w:t>[  ]</w:t>
      </w:r>
      <w:proofErr w:type="gramEnd"/>
      <w:r w:rsidRPr="00555EA6">
        <w:rPr>
          <w:rFonts w:ascii="Arial" w:hAnsi="Arial" w:cs="Arial"/>
          <w:sz w:val="22"/>
          <w:szCs w:val="22"/>
        </w:rPr>
        <w:tab/>
        <w:t xml:space="preserve">Other: </w:t>
      </w:r>
      <w:r w:rsidRPr="00555EA6">
        <w:rPr>
          <w:rFonts w:ascii="Arial" w:hAnsi="Arial" w:cs="Arial"/>
          <w:sz w:val="22"/>
          <w:szCs w:val="22"/>
          <w:u w:val="single"/>
        </w:rPr>
        <w:tab/>
      </w:r>
    </w:p>
    <w:p w14:paraId="488CB910" w14:textId="5F28C185" w:rsidR="00171F07" w:rsidRPr="00555EA6" w:rsidRDefault="007569EF" w:rsidP="00544539">
      <w:pPr>
        <w:tabs>
          <w:tab w:val="left" w:pos="9270"/>
        </w:tabs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  <w:u w:val="single"/>
        </w:rPr>
      </w:pPr>
      <w:r w:rsidRPr="00555EA6">
        <w:rPr>
          <w:rFonts w:ascii="Arial" w:hAnsi="Arial" w:cs="Arial"/>
          <w:i/>
          <w:iCs/>
          <w:sz w:val="22"/>
          <w:szCs w:val="22"/>
        </w:rPr>
        <w:tab/>
      </w:r>
      <w:r w:rsidRPr="00555EA6">
        <w:rPr>
          <w:rFonts w:ascii="Arial" w:hAnsi="Arial" w:cs="Arial"/>
          <w:i/>
          <w:iCs/>
          <w:sz w:val="22"/>
          <w:szCs w:val="22"/>
          <w:lang w:val="ru"/>
        </w:rPr>
        <w:t>Другое:</w:t>
      </w:r>
    </w:p>
    <w:p w14:paraId="59A4758D" w14:textId="217E11D1" w:rsidR="00171F07" w:rsidRPr="00555EA6" w:rsidRDefault="00171F07" w:rsidP="007569EF">
      <w:pPr>
        <w:tabs>
          <w:tab w:val="left" w:pos="9270"/>
        </w:tabs>
        <w:overflowPunct/>
        <w:autoSpaceDE/>
        <w:autoSpaceDN/>
        <w:adjustRightInd/>
        <w:spacing w:before="120"/>
        <w:ind w:left="1080"/>
        <w:textAlignment w:val="auto"/>
        <w:rPr>
          <w:rFonts w:ascii="Arial" w:hAnsi="Arial" w:cs="Arial"/>
          <w:sz w:val="22"/>
          <w:szCs w:val="22"/>
          <w:u w:val="single"/>
        </w:rPr>
      </w:pPr>
      <w:r w:rsidRPr="00555EA6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5D8F4288" w14:textId="77777777" w:rsidR="00CA4888" w:rsidRPr="00555EA6" w:rsidRDefault="001410CE" w:rsidP="001701E0">
      <w:pPr>
        <w:tabs>
          <w:tab w:val="left" w:pos="720"/>
        </w:tabs>
        <w:overflowPunct/>
        <w:autoSpaceDE/>
        <w:autoSpaceDN/>
        <w:adjustRightInd/>
        <w:spacing w:before="120"/>
        <w:textAlignment w:val="auto"/>
        <w:rPr>
          <w:rFonts w:ascii="Arial" w:hAnsi="Arial" w:cs="Arial"/>
          <w:b/>
          <w:sz w:val="22"/>
          <w:szCs w:val="22"/>
        </w:rPr>
      </w:pPr>
      <w:r w:rsidRPr="00555EA6">
        <w:rPr>
          <w:rFonts w:ascii="Arial" w:hAnsi="Arial" w:cs="Arial"/>
          <w:b/>
          <w:bCs/>
          <w:sz w:val="22"/>
          <w:szCs w:val="22"/>
        </w:rPr>
        <w:t>3.</w:t>
      </w:r>
      <w:r w:rsidRPr="00555EA6">
        <w:rPr>
          <w:rFonts w:ascii="Arial" w:hAnsi="Arial" w:cs="Arial"/>
          <w:b/>
          <w:bCs/>
          <w:sz w:val="22"/>
          <w:szCs w:val="22"/>
        </w:rPr>
        <w:tab/>
        <w:t>Bond</w:t>
      </w:r>
    </w:p>
    <w:p w14:paraId="153E7ACA" w14:textId="2C877796" w:rsidR="0094015E" w:rsidRPr="00555EA6" w:rsidRDefault="001701E0" w:rsidP="00544539">
      <w:pPr>
        <w:tabs>
          <w:tab w:val="left" w:pos="720"/>
        </w:tabs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 w:rsidRPr="00555EA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555EA6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Залог</w:t>
      </w:r>
      <w:r w:rsidRPr="00555EA6">
        <w:rPr>
          <w:rFonts w:ascii="Arial" w:hAnsi="Arial" w:cs="Arial"/>
          <w:i/>
          <w:iCs/>
          <w:sz w:val="22"/>
          <w:szCs w:val="22"/>
          <w:lang w:val="ru"/>
        </w:rPr>
        <w:t xml:space="preserve"> </w:t>
      </w:r>
    </w:p>
    <w:p w14:paraId="6A3C5609" w14:textId="77777777" w:rsidR="00CA4888" w:rsidRPr="00555EA6" w:rsidRDefault="00F51755" w:rsidP="0045062C">
      <w:pPr>
        <w:tabs>
          <w:tab w:val="left" w:pos="36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555EA6">
        <w:rPr>
          <w:rFonts w:ascii="Arial" w:hAnsi="Arial" w:cs="Arial"/>
          <w:sz w:val="22"/>
          <w:szCs w:val="22"/>
        </w:rPr>
        <w:t>[  ]</w:t>
      </w:r>
      <w:proofErr w:type="gramEnd"/>
      <w:r w:rsidRPr="00555EA6">
        <w:rPr>
          <w:rFonts w:ascii="Arial" w:hAnsi="Arial" w:cs="Arial"/>
          <w:sz w:val="22"/>
          <w:szCs w:val="22"/>
        </w:rPr>
        <w:tab/>
        <w:t>Does not apply. No bond was required.</w:t>
      </w:r>
    </w:p>
    <w:p w14:paraId="18F965B0" w14:textId="5BA06499" w:rsidR="005B7D74" w:rsidRPr="00555EA6" w:rsidRDefault="001701E0" w:rsidP="00544539">
      <w:pPr>
        <w:tabs>
          <w:tab w:val="left" w:pos="360"/>
        </w:tabs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555EA6">
        <w:rPr>
          <w:rFonts w:ascii="Arial" w:hAnsi="Arial" w:cs="Arial"/>
          <w:i/>
          <w:iCs/>
          <w:sz w:val="22"/>
          <w:szCs w:val="22"/>
        </w:rPr>
        <w:tab/>
      </w:r>
      <w:r w:rsidRPr="00555EA6">
        <w:rPr>
          <w:rFonts w:ascii="Arial" w:hAnsi="Arial" w:cs="Arial"/>
          <w:i/>
          <w:iCs/>
          <w:sz w:val="22"/>
          <w:szCs w:val="22"/>
          <w:lang w:val="ru"/>
        </w:rPr>
        <w:t xml:space="preserve">Не применимо. Залог не требуется. </w:t>
      </w:r>
    </w:p>
    <w:p w14:paraId="7DF14585" w14:textId="77777777" w:rsidR="00CA4888" w:rsidRPr="00555EA6" w:rsidRDefault="005B7D74" w:rsidP="0045062C">
      <w:pPr>
        <w:tabs>
          <w:tab w:val="left" w:pos="666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555EA6">
        <w:rPr>
          <w:rFonts w:ascii="Arial" w:hAnsi="Arial" w:cs="Arial"/>
          <w:sz w:val="22"/>
          <w:szCs w:val="22"/>
        </w:rPr>
        <w:t>[  ]</w:t>
      </w:r>
      <w:proofErr w:type="gramEnd"/>
      <w:r w:rsidRPr="00555EA6">
        <w:rPr>
          <w:rFonts w:ascii="Arial" w:hAnsi="Arial" w:cs="Arial"/>
          <w:sz w:val="22"/>
          <w:szCs w:val="22"/>
        </w:rPr>
        <w:tab/>
        <w:t>A conservatorship bond in the amount of $</w:t>
      </w:r>
      <w:r w:rsidRPr="00555EA6">
        <w:rPr>
          <w:rFonts w:ascii="Arial" w:hAnsi="Arial" w:cs="Arial"/>
          <w:sz w:val="22"/>
          <w:szCs w:val="22"/>
          <w:u w:val="single"/>
        </w:rPr>
        <w:tab/>
      </w:r>
      <w:r w:rsidRPr="00555EA6">
        <w:rPr>
          <w:rFonts w:ascii="Arial" w:hAnsi="Arial" w:cs="Arial"/>
          <w:sz w:val="22"/>
          <w:szCs w:val="22"/>
        </w:rPr>
        <w:t xml:space="preserve">with </w:t>
      </w:r>
      <w:r w:rsidRPr="00555EA6">
        <w:rPr>
          <w:rFonts w:ascii="Arial" w:hAnsi="Arial" w:cs="Arial"/>
          <w:i/>
          <w:iCs/>
          <w:sz w:val="22"/>
          <w:szCs w:val="22"/>
        </w:rPr>
        <w:t>(name of insurer on bond)</w:t>
      </w:r>
      <w:r w:rsidRPr="00555EA6">
        <w:rPr>
          <w:rFonts w:ascii="Arial" w:hAnsi="Arial" w:cs="Arial"/>
          <w:sz w:val="22"/>
          <w:szCs w:val="22"/>
          <w:u w:val="single"/>
        </w:rPr>
        <w:t xml:space="preserve"> </w:t>
      </w:r>
      <w:r w:rsidRPr="00555EA6">
        <w:rPr>
          <w:rFonts w:ascii="Arial" w:hAnsi="Arial" w:cs="Arial"/>
          <w:sz w:val="22"/>
          <w:szCs w:val="22"/>
          <w:u w:val="single"/>
        </w:rPr>
        <w:tab/>
      </w:r>
      <w:r w:rsidRPr="00555EA6">
        <w:rPr>
          <w:rFonts w:ascii="Arial" w:hAnsi="Arial" w:cs="Arial"/>
          <w:sz w:val="22"/>
          <w:szCs w:val="22"/>
        </w:rPr>
        <w:t xml:space="preserve"> identified by bond number</w:t>
      </w:r>
      <w:r w:rsidRPr="00555EA6">
        <w:rPr>
          <w:rFonts w:ascii="Arial" w:hAnsi="Arial" w:cs="Arial"/>
          <w:sz w:val="22"/>
          <w:szCs w:val="22"/>
          <w:u w:val="single"/>
        </w:rPr>
        <w:br/>
        <w:t>_______________</w:t>
      </w:r>
      <w:r w:rsidRPr="00555EA6">
        <w:rPr>
          <w:rFonts w:ascii="Arial" w:hAnsi="Arial" w:cs="Arial"/>
          <w:sz w:val="22"/>
          <w:szCs w:val="22"/>
        </w:rPr>
        <w:t xml:space="preserve"> was filed and approved in this case.</w:t>
      </w:r>
    </w:p>
    <w:p w14:paraId="32BEBD4C" w14:textId="5E039A23" w:rsidR="00A44209" w:rsidRPr="00555EA6" w:rsidRDefault="00B944EA" w:rsidP="00544539">
      <w:pPr>
        <w:tabs>
          <w:tab w:val="left" w:pos="6660"/>
        </w:tabs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555EA6">
        <w:rPr>
          <w:rFonts w:ascii="Arial" w:hAnsi="Arial" w:cs="Arial"/>
          <w:i/>
          <w:iCs/>
          <w:sz w:val="22"/>
          <w:szCs w:val="22"/>
        </w:rPr>
        <w:tab/>
      </w:r>
      <w:r w:rsidRPr="00555EA6">
        <w:rPr>
          <w:rFonts w:ascii="Arial" w:hAnsi="Arial" w:cs="Arial"/>
          <w:i/>
          <w:iCs/>
          <w:sz w:val="22"/>
          <w:szCs w:val="22"/>
          <w:lang w:val="ru"/>
        </w:rPr>
        <w:t>Попечительский залог в размере $</w:t>
      </w:r>
      <w:r w:rsidRPr="00555EA6">
        <w:rPr>
          <w:rFonts w:ascii="Arial" w:hAnsi="Arial" w:cs="Arial"/>
          <w:sz w:val="22"/>
          <w:szCs w:val="22"/>
          <w:lang w:val="ru"/>
        </w:rPr>
        <w:tab/>
      </w:r>
      <w:r w:rsidRPr="00555EA6">
        <w:rPr>
          <w:rFonts w:ascii="Arial" w:hAnsi="Arial" w:cs="Arial"/>
          <w:i/>
          <w:iCs/>
          <w:sz w:val="22"/>
          <w:szCs w:val="22"/>
          <w:lang w:val="ru"/>
        </w:rPr>
        <w:t xml:space="preserve">от (имя и фамилия страховщика, указанного в залоге) </w:t>
      </w:r>
      <w:r w:rsidRPr="00555EA6">
        <w:rPr>
          <w:rFonts w:ascii="Arial" w:hAnsi="Arial" w:cs="Arial"/>
          <w:sz w:val="22"/>
          <w:szCs w:val="22"/>
          <w:lang w:val="ru"/>
        </w:rPr>
        <w:tab/>
      </w:r>
      <w:r w:rsidRPr="00555EA6">
        <w:rPr>
          <w:rFonts w:ascii="Arial" w:hAnsi="Arial" w:cs="Arial"/>
          <w:i/>
          <w:iCs/>
          <w:sz w:val="22"/>
          <w:szCs w:val="22"/>
          <w:lang w:val="ru"/>
        </w:rPr>
        <w:t xml:space="preserve"> идентифицируемый по номеру залога</w:t>
      </w:r>
      <w:r w:rsidRPr="00555EA6">
        <w:rPr>
          <w:rFonts w:ascii="Arial" w:hAnsi="Arial" w:cs="Arial"/>
          <w:sz w:val="22"/>
          <w:szCs w:val="22"/>
          <w:lang w:val="ru"/>
        </w:rPr>
        <w:br/>
      </w:r>
      <w:r w:rsidRPr="00555EA6">
        <w:rPr>
          <w:rFonts w:ascii="Arial" w:hAnsi="Arial" w:cs="Arial"/>
          <w:sz w:val="22"/>
          <w:szCs w:val="22"/>
          <w:lang w:val="ru"/>
        </w:rPr>
        <w:tab/>
      </w:r>
      <w:r w:rsidRPr="00555EA6">
        <w:rPr>
          <w:rFonts w:ascii="Arial" w:hAnsi="Arial" w:cs="Arial"/>
          <w:i/>
          <w:iCs/>
          <w:sz w:val="22"/>
          <w:szCs w:val="22"/>
          <w:lang w:val="ru"/>
        </w:rPr>
        <w:t xml:space="preserve"> был подан и одобрен по данному делу.</w:t>
      </w:r>
    </w:p>
    <w:p w14:paraId="2C92CA31" w14:textId="77777777" w:rsidR="00CA4888" w:rsidRPr="00555EA6" w:rsidRDefault="00803697" w:rsidP="0045062C">
      <w:p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b/>
          <w:sz w:val="22"/>
          <w:szCs w:val="22"/>
        </w:rPr>
      </w:pPr>
      <w:r w:rsidRPr="00555EA6">
        <w:rPr>
          <w:rFonts w:ascii="Arial" w:hAnsi="Arial" w:cs="Arial"/>
          <w:b/>
          <w:bCs/>
          <w:sz w:val="22"/>
          <w:szCs w:val="22"/>
        </w:rPr>
        <w:t>4.</w:t>
      </w:r>
      <w:r w:rsidRPr="00555EA6">
        <w:rPr>
          <w:rFonts w:ascii="Arial" w:hAnsi="Arial" w:cs="Arial"/>
          <w:b/>
          <w:bCs/>
          <w:sz w:val="22"/>
          <w:szCs w:val="22"/>
        </w:rPr>
        <w:tab/>
        <w:t>Fees</w:t>
      </w:r>
    </w:p>
    <w:p w14:paraId="5A70D477" w14:textId="4B3D08C1" w:rsidR="00803697" w:rsidRPr="00555EA6" w:rsidRDefault="00B944EA" w:rsidP="00544539">
      <w:pPr>
        <w:overflowPunct/>
        <w:autoSpaceDE/>
        <w:autoSpaceDN/>
        <w:adjustRightInd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555EA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555EA6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Сборы</w:t>
      </w:r>
    </w:p>
    <w:p w14:paraId="756F7C2B" w14:textId="77777777" w:rsidR="00CA4888" w:rsidRPr="00555EA6" w:rsidRDefault="00803697" w:rsidP="0045062C">
      <w:pPr>
        <w:tabs>
          <w:tab w:val="left" w:pos="6570"/>
          <w:tab w:val="left" w:pos="900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555EA6">
        <w:rPr>
          <w:rFonts w:ascii="Arial" w:hAnsi="Arial" w:cs="Arial"/>
          <w:sz w:val="22"/>
          <w:szCs w:val="22"/>
        </w:rPr>
        <w:t>[  ]</w:t>
      </w:r>
      <w:proofErr w:type="gramEnd"/>
      <w:r w:rsidRPr="00555EA6">
        <w:rPr>
          <w:rFonts w:ascii="Arial" w:hAnsi="Arial" w:cs="Arial"/>
          <w:sz w:val="22"/>
          <w:szCs w:val="22"/>
        </w:rPr>
        <w:tab/>
        <w:t>The guardian/conservator has incurred fees in the amount of $</w:t>
      </w:r>
      <w:r w:rsidRPr="00555EA6">
        <w:rPr>
          <w:rFonts w:ascii="Arial" w:hAnsi="Arial" w:cs="Arial"/>
          <w:sz w:val="22"/>
          <w:szCs w:val="22"/>
          <w:u w:val="single"/>
        </w:rPr>
        <w:tab/>
      </w:r>
      <w:r w:rsidRPr="00555EA6">
        <w:rPr>
          <w:rFonts w:ascii="Arial" w:hAnsi="Arial" w:cs="Arial"/>
          <w:sz w:val="22"/>
          <w:szCs w:val="22"/>
        </w:rPr>
        <w:t xml:space="preserve"> and costs in the amount of $</w:t>
      </w:r>
      <w:r w:rsidRPr="00555EA6">
        <w:rPr>
          <w:rFonts w:ascii="Arial" w:hAnsi="Arial" w:cs="Arial"/>
          <w:sz w:val="22"/>
          <w:szCs w:val="22"/>
          <w:u w:val="single"/>
        </w:rPr>
        <w:tab/>
      </w:r>
      <w:r w:rsidRPr="00555EA6">
        <w:rPr>
          <w:rFonts w:ascii="Arial" w:hAnsi="Arial" w:cs="Arial"/>
          <w:sz w:val="22"/>
          <w:szCs w:val="22"/>
        </w:rPr>
        <w:t>.</w:t>
      </w:r>
    </w:p>
    <w:p w14:paraId="3593BA7D" w14:textId="15B3F9E9" w:rsidR="00803697" w:rsidRPr="00555EA6" w:rsidRDefault="00E037A0" w:rsidP="00544539">
      <w:pPr>
        <w:tabs>
          <w:tab w:val="left" w:pos="6570"/>
          <w:tab w:val="left" w:pos="9000"/>
        </w:tabs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555EA6">
        <w:rPr>
          <w:rFonts w:ascii="Arial" w:hAnsi="Arial" w:cs="Arial"/>
          <w:i/>
          <w:iCs/>
          <w:sz w:val="22"/>
          <w:szCs w:val="22"/>
        </w:rPr>
        <w:tab/>
      </w:r>
      <w:r w:rsidRPr="00555EA6">
        <w:rPr>
          <w:rFonts w:ascii="Arial" w:hAnsi="Arial" w:cs="Arial"/>
          <w:i/>
          <w:iCs/>
          <w:sz w:val="22"/>
          <w:szCs w:val="22"/>
          <w:lang w:val="ru"/>
        </w:rPr>
        <w:t>Опекун/попечитель понес расходы в размере $</w:t>
      </w:r>
      <w:r w:rsidRPr="00555EA6">
        <w:rPr>
          <w:rFonts w:ascii="Arial" w:hAnsi="Arial" w:cs="Arial"/>
          <w:sz w:val="22"/>
          <w:szCs w:val="22"/>
          <w:lang w:val="ru"/>
        </w:rPr>
        <w:tab/>
      </w:r>
      <w:r w:rsidRPr="00555EA6">
        <w:rPr>
          <w:rFonts w:ascii="Arial" w:hAnsi="Arial" w:cs="Arial"/>
          <w:i/>
          <w:iCs/>
          <w:sz w:val="22"/>
          <w:szCs w:val="22"/>
          <w:lang w:val="ru"/>
        </w:rPr>
        <w:t xml:space="preserve"> и расходы в размере $</w:t>
      </w:r>
    </w:p>
    <w:p w14:paraId="72D592A8" w14:textId="77777777" w:rsidR="00CA4888" w:rsidRPr="00555EA6" w:rsidRDefault="00BF0265" w:rsidP="0045062C">
      <w:pPr>
        <w:tabs>
          <w:tab w:val="left" w:pos="5040"/>
          <w:tab w:val="left" w:pos="909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555EA6">
        <w:rPr>
          <w:rFonts w:ascii="Arial" w:hAnsi="Arial" w:cs="Arial"/>
          <w:sz w:val="22"/>
          <w:szCs w:val="22"/>
        </w:rPr>
        <w:t>[  ]</w:t>
      </w:r>
      <w:proofErr w:type="gramEnd"/>
      <w:r w:rsidRPr="00555EA6">
        <w:rPr>
          <w:rFonts w:ascii="Arial" w:hAnsi="Arial" w:cs="Arial"/>
          <w:sz w:val="22"/>
          <w:szCs w:val="22"/>
        </w:rPr>
        <w:tab/>
        <w:t>The guardian/conservator has incurred attorney’s fees in the amount of $</w:t>
      </w:r>
      <w:r w:rsidRPr="00555EA6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555EA6">
        <w:rPr>
          <w:rFonts w:ascii="Arial" w:hAnsi="Arial" w:cs="Arial"/>
          <w:sz w:val="22"/>
          <w:szCs w:val="22"/>
        </w:rPr>
        <w:t>and costs in the amount of $</w:t>
      </w:r>
      <w:r w:rsidRPr="00555EA6">
        <w:rPr>
          <w:rFonts w:ascii="Arial" w:hAnsi="Arial" w:cs="Arial"/>
          <w:sz w:val="22"/>
          <w:szCs w:val="22"/>
          <w:u w:val="single"/>
        </w:rPr>
        <w:tab/>
      </w:r>
      <w:r w:rsidRPr="00555EA6">
        <w:rPr>
          <w:rFonts w:ascii="Arial" w:hAnsi="Arial" w:cs="Arial"/>
          <w:sz w:val="22"/>
          <w:szCs w:val="22"/>
        </w:rPr>
        <w:t>.</w:t>
      </w:r>
    </w:p>
    <w:p w14:paraId="7F661E67" w14:textId="3FC9BD58" w:rsidR="00BF0265" w:rsidRPr="00555EA6" w:rsidRDefault="00E037A0" w:rsidP="00544539">
      <w:pPr>
        <w:tabs>
          <w:tab w:val="left" w:pos="5040"/>
          <w:tab w:val="left" w:pos="9090"/>
        </w:tabs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555EA6">
        <w:rPr>
          <w:rFonts w:ascii="Arial" w:hAnsi="Arial" w:cs="Arial"/>
          <w:i/>
          <w:iCs/>
          <w:sz w:val="22"/>
          <w:szCs w:val="22"/>
        </w:rPr>
        <w:tab/>
      </w:r>
      <w:r w:rsidRPr="00555EA6">
        <w:rPr>
          <w:rFonts w:ascii="Arial" w:hAnsi="Arial" w:cs="Arial"/>
          <w:i/>
          <w:iCs/>
          <w:sz w:val="22"/>
          <w:szCs w:val="22"/>
          <w:lang w:val="ru"/>
        </w:rPr>
        <w:t>Опекун/попечитель понес расходы на оплату услуг адвоката в размере $</w:t>
      </w:r>
      <w:r w:rsidRPr="00555EA6">
        <w:rPr>
          <w:rFonts w:ascii="Arial" w:hAnsi="Arial" w:cs="Arial"/>
          <w:sz w:val="22"/>
          <w:szCs w:val="22"/>
          <w:lang w:val="ru"/>
        </w:rPr>
        <w:tab/>
      </w:r>
      <w:r w:rsidRPr="00555EA6">
        <w:rPr>
          <w:rFonts w:ascii="Arial" w:hAnsi="Arial" w:cs="Arial"/>
          <w:i/>
          <w:iCs/>
          <w:sz w:val="22"/>
          <w:szCs w:val="22"/>
          <w:u w:val="single"/>
          <w:lang w:val="ru"/>
        </w:rPr>
        <w:t xml:space="preserve"> </w:t>
      </w:r>
      <w:r w:rsidRPr="00555EA6">
        <w:rPr>
          <w:rFonts w:ascii="Arial" w:hAnsi="Arial" w:cs="Arial"/>
          <w:i/>
          <w:iCs/>
          <w:sz w:val="22"/>
          <w:szCs w:val="22"/>
          <w:lang w:val="ru"/>
        </w:rPr>
        <w:t>и расходы в размере $</w:t>
      </w:r>
    </w:p>
    <w:p w14:paraId="57EB7D7C" w14:textId="77777777" w:rsidR="00CA4888" w:rsidRPr="00555EA6" w:rsidRDefault="0094015E" w:rsidP="00233357">
      <w:pPr>
        <w:tabs>
          <w:tab w:val="left" w:pos="6156"/>
        </w:tabs>
        <w:overflowPunct/>
        <w:autoSpaceDE/>
        <w:autoSpaceDN/>
        <w:adjustRightInd/>
        <w:spacing w:before="240"/>
        <w:textAlignment w:val="auto"/>
        <w:rPr>
          <w:rFonts w:ascii="Arial" w:hAnsi="Arial" w:cs="Arial"/>
          <w:b/>
          <w:sz w:val="22"/>
          <w:szCs w:val="22"/>
        </w:rPr>
      </w:pPr>
      <w:r w:rsidRPr="00555EA6">
        <w:rPr>
          <w:rFonts w:ascii="Arial" w:hAnsi="Arial" w:cs="Arial"/>
          <w:b/>
          <w:bCs/>
          <w:i/>
          <w:iCs/>
          <w:sz w:val="22"/>
          <w:szCs w:val="22"/>
        </w:rPr>
        <w:t>Wherefore, the Guardian/Conservator requests an order</w:t>
      </w:r>
      <w:r w:rsidRPr="00555EA6">
        <w:rPr>
          <w:rFonts w:ascii="Arial" w:hAnsi="Arial" w:cs="Arial"/>
          <w:b/>
          <w:bCs/>
          <w:sz w:val="22"/>
          <w:szCs w:val="22"/>
        </w:rPr>
        <w:t>:</w:t>
      </w:r>
    </w:p>
    <w:p w14:paraId="0BA96330" w14:textId="4566D949" w:rsidR="0094015E" w:rsidRPr="00555EA6" w:rsidRDefault="00CA4888" w:rsidP="00544539">
      <w:pPr>
        <w:tabs>
          <w:tab w:val="left" w:pos="6156"/>
        </w:tabs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 w:rsidRPr="00555EA6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В связи с этим опекун/попечитель просит выдать приказ:</w:t>
      </w:r>
    </w:p>
    <w:p w14:paraId="2BDCCAF2" w14:textId="77777777" w:rsidR="00CA4888" w:rsidRPr="00555EA6" w:rsidRDefault="00BF0265" w:rsidP="00233357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555EA6">
        <w:rPr>
          <w:rFonts w:ascii="Arial" w:hAnsi="Arial" w:cs="Arial"/>
          <w:b/>
          <w:bCs/>
          <w:sz w:val="22"/>
          <w:szCs w:val="22"/>
        </w:rPr>
        <w:t>5.</w:t>
      </w:r>
      <w:r w:rsidRPr="00555EA6">
        <w:rPr>
          <w:rFonts w:ascii="Arial" w:hAnsi="Arial" w:cs="Arial"/>
          <w:sz w:val="22"/>
          <w:szCs w:val="22"/>
        </w:rPr>
        <w:tab/>
        <w:t>Determining that the guardianship and/or conservatorship proceeding is completed.</w:t>
      </w:r>
    </w:p>
    <w:p w14:paraId="7C4ECF06" w14:textId="6BA0776B" w:rsidR="00A44209" w:rsidRPr="00555EA6" w:rsidRDefault="00233357" w:rsidP="00544539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 w:rsidRPr="00555EA6">
        <w:rPr>
          <w:rFonts w:ascii="Arial" w:hAnsi="Arial" w:cs="Arial"/>
          <w:i/>
          <w:iCs/>
          <w:sz w:val="22"/>
          <w:szCs w:val="22"/>
        </w:rPr>
        <w:tab/>
      </w:r>
      <w:r w:rsidRPr="00555EA6">
        <w:rPr>
          <w:rFonts w:ascii="Arial" w:hAnsi="Arial" w:cs="Arial"/>
          <w:i/>
          <w:iCs/>
          <w:sz w:val="22"/>
          <w:szCs w:val="22"/>
          <w:lang w:val="ru"/>
        </w:rPr>
        <w:t>Определить, что процедура опеки и/или попечительства завершена.</w:t>
      </w:r>
    </w:p>
    <w:p w14:paraId="5B083217" w14:textId="77777777" w:rsidR="00CA4888" w:rsidRPr="00555EA6" w:rsidRDefault="00BF0265" w:rsidP="00233357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555EA6">
        <w:rPr>
          <w:rFonts w:ascii="Arial" w:hAnsi="Arial" w:cs="Arial"/>
          <w:b/>
          <w:bCs/>
          <w:sz w:val="22"/>
          <w:szCs w:val="22"/>
        </w:rPr>
        <w:t>6.</w:t>
      </w:r>
      <w:r w:rsidRPr="00555EA6">
        <w:rPr>
          <w:rFonts w:ascii="Arial" w:hAnsi="Arial" w:cs="Arial"/>
          <w:sz w:val="22"/>
          <w:szCs w:val="22"/>
        </w:rPr>
        <w:tab/>
        <w:t>Discharging the guardian and/or conservator.</w:t>
      </w:r>
    </w:p>
    <w:p w14:paraId="766907EC" w14:textId="061239D0" w:rsidR="00A44209" w:rsidRPr="00555EA6" w:rsidRDefault="00233357" w:rsidP="00544539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 w:rsidRPr="00555EA6">
        <w:rPr>
          <w:rFonts w:ascii="Arial" w:hAnsi="Arial" w:cs="Arial"/>
          <w:i/>
          <w:iCs/>
          <w:sz w:val="22"/>
          <w:szCs w:val="22"/>
        </w:rPr>
        <w:tab/>
      </w:r>
      <w:r w:rsidRPr="00555EA6">
        <w:rPr>
          <w:rFonts w:ascii="Arial" w:hAnsi="Arial" w:cs="Arial"/>
          <w:i/>
          <w:iCs/>
          <w:sz w:val="22"/>
          <w:szCs w:val="22"/>
          <w:lang w:val="ru"/>
        </w:rPr>
        <w:t>Освободить опекуна и/или попечителя.</w:t>
      </w:r>
    </w:p>
    <w:p w14:paraId="06F059F1" w14:textId="77777777" w:rsidR="00CA4888" w:rsidRPr="00555EA6" w:rsidRDefault="00BF0265" w:rsidP="00233357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555EA6">
        <w:rPr>
          <w:rFonts w:ascii="Arial" w:hAnsi="Arial" w:cs="Arial"/>
          <w:b/>
          <w:bCs/>
          <w:sz w:val="22"/>
          <w:szCs w:val="22"/>
        </w:rPr>
        <w:t>7.</w:t>
      </w:r>
      <w:r w:rsidRPr="00555EA6">
        <w:rPr>
          <w:rFonts w:ascii="Arial" w:hAnsi="Arial" w:cs="Arial"/>
          <w:sz w:val="22"/>
          <w:szCs w:val="22"/>
        </w:rPr>
        <w:tab/>
        <w:t>Exonerating the bond filed in this case, if any.</w:t>
      </w:r>
    </w:p>
    <w:p w14:paraId="3661D48F" w14:textId="0440A760" w:rsidR="00A44209" w:rsidRPr="00555EA6" w:rsidRDefault="00233357" w:rsidP="00544539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 w:rsidRPr="00555EA6">
        <w:rPr>
          <w:rFonts w:ascii="Arial" w:hAnsi="Arial" w:cs="Arial"/>
          <w:i/>
          <w:iCs/>
          <w:sz w:val="22"/>
          <w:szCs w:val="22"/>
        </w:rPr>
        <w:tab/>
      </w:r>
      <w:r w:rsidRPr="00555EA6">
        <w:rPr>
          <w:rFonts w:ascii="Arial" w:hAnsi="Arial" w:cs="Arial"/>
          <w:i/>
          <w:iCs/>
          <w:sz w:val="22"/>
          <w:szCs w:val="22"/>
          <w:lang w:val="ru"/>
        </w:rPr>
        <w:t>Аннулировать залог, поданный по данному делу, если таковой имеется.</w:t>
      </w:r>
    </w:p>
    <w:p w14:paraId="2AF65809" w14:textId="77777777" w:rsidR="00CA4888" w:rsidRPr="00555EA6" w:rsidRDefault="00BF0265" w:rsidP="00233357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555EA6">
        <w:rPr>
          <w:rFonts w:ascii="Arial" w:hAnsi="Arial" w:cs="Arial"/>
          <w:b/>
          <w:bCs/>
          <w:sz w:val="22"/>
          <w:szCs w:val="22"/>
        </w:rPr>
        <w:t>8.</w:t>
      </w:r>
      <w:r w:rsidRPr="00555EA6">
        <w:rPr>
          <w:rFonts w:ascii="Arial" w:hAnsi="Arial" w:cs="Arial"/>
          <w:sz w:val="22"/>
          <w:szCs w:val="22"/>
        </w:rPr>
        <w:tab/>
        <w:t>Directing the clerk of the court to:</w:t>
      </w:r>
    </w:p>
    <w:p w14:paraId="6224341C" w14:textId="3F61B3F0" w:rsidR="00113318" w:rsidRPr="00555EA6" w:rsidRDefault="00233357" w:rsidP="00544539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 w:rsidRPr="00555EA6">
        <w:rPr>
          <w:rFonts w:ascii="Arial" w:hAnsi="Arial" w:cs="Arial"/>
          <w:i/>
          <w:iCs/>
          <w:sz w:val="22"/>
          <w:szCs w:val="22"/>
        </w:rPr>
        <w:tab/>
      </w:r>
      <w:r w:rsidRPr="00555EA6">
        <w:rPr>
          <w:rFonts w:ascii="Arial" w:hAnsi="Arial" w:cs="Arial"/>
          <w:i/>
          <w:iCs/>
          <w:sz w:val="22"/>
          <w:szCs w:val="22"/>
          <w:lang w:val="ru"/>
        </w:rPr>
        <w:t>Приказать секретарю суда следующее:</w:t>
      </w:r>
    </w:p>
    <w:p w14:paraId="48811496" w14:textId="77777777" w:rsidR="00CA4888" w:rsidRPr="00555EA6" w:rsidRDefault="00113318" w:rsidP="00E70A5C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555EA6">
        <w:rPr>
          <w:rFonts w:ascii="Arial" w:hAnsi="Arial" w:cs="Arial"/>
          <w:sz w:val="22"/>
          <w:szCs w:val="22"/>
        </w:rPr>
        <w:t>[  ]</w:t>
      </w:r>
      <w:proofErr w:type="gramEnd"/>
      <w:r w:rsidRPr="00555EA6">
        <w:rPr>
          <w:rFonts w:ascii="Arial" w:hAnsi="Arial" w:cs="Arial"/>
          <w:sz w:val="22"/>
          <w:szCs w:val="22"/>
        </w:rPr>
        <w:t xml:space="preserve"> close this case.</w:t>
      </w:r>
    </w:p>
    <w:p w14:paraId="21EFFEEC" w14:textId="7D99A481" w:rsidR="00113318" w:rsidRPr="00555EA6" w:rsidRDefault="00E70A5C" w:rsidP="00544539">
      <w:pPr>
        <w:overflowPunct/>
        <w:autoSpaceDE/>
        <w:autoSpaceDN/>
        <w:adjustRightInd/>
        <w:spacing w:line="360" w:lineRule="auto"/>
        <w:ind w:left="1080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555EA6">
        <w:rPr>
          <w:rFonts w:ascii="Arial" w:hAnsi="Arial" w:cs="Arial"/>
          <w:i/>
          <w:iCs/>
          <w:sz w:val="22"/>
          <w:szCs w:val="22"/>
        </w:rPr>
        <w:tab/>
      </w:r>
      <w:r w:rsidRPr="00555EA6">
        <w:rPr>
          <w:rFonts w:ascii="Arial" w:hAnsi="Arial" w:cs="Arial"/>
          <w:i/>
          <w:iCs/>
          <w:sz w:val="22"/>
          <w:szCs w:val="22"/>
          <w:lang w:val="ru"/>
        </w:rPr>
        <w:t>зарыть это дело.</w:t>
      </w:r>
    </w:p>
    <w:p w14:paraId="5B9BBDAA" w14:textId="77777777" w:rsidR="00CA4888" w:rsidRPr="00555EA6" w:rsidRDefault="00483A8F" w:rsidP="00E70A5C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555EA6">
        <w:rPr>
          <w:rFonts w:ascii="Arial" w:hAnsi="Arial" w:cs="Arial"/>
          <w:sz w:val="22"/>
          <w:szCs w:val="22"/>
        </w:rPr>
        <w:t>[  ]</w:t>
      </w:r>
      <w:proofErr w:type="gramEnd"/>
      <w:r w:rsidRPr="00555EA6">
        <w:rPr>
          <w:rFonts w:ascii="Arial" w:hAnsi="Arial" w:cs="Arial"/>
          <w:sz w:val="22"/>
          <w:szCs w:val="22"/>
        </w:rPr>
        <w:tab/>
        <w:t>issue Letters Testamentary or Letters of Administration.</w:t>
      </w:r>
    </w:p>
    <w:p w14:paraId="0F137B07" w14:textId="28C632A6" w:rsidR="00A44209" w:rsidRPr="00555EA6" w:rsidRDefault="00E70A5C" w:rsidP="00544539">
      <w:pPr>
        <w:overflowPunct/>
        <w:autoSpaceDE/>
        <w:autoSpaceDN/>
        <w:adjustRightInd/>
        <w:spacing w:line="360" w:lineRule="auto"/>
        <w:ind w:left="1080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555EA6">
        <w:rPr>
          <w:rFonts w:ascii="Arial" w:hAnsi="Arial" w:cs="Arial"/>
          <w:i/>
          <w:iCs/>
          <w:sz w:val="22"/>
          <w:szCs w:val="22"/>
        </w:rPr>
        <w:tab/>
      </w:r>
      <w:r w:rsidRPr="00555EA6">
        <w:rPr>
          <w:rFonts w:ascii="Arial" w:hAnsi="Arial" w:cs="Arial"/>
          <w:i/>
          <w:iCs/>
          <w:sz w:val="22"/>
          <w:szCs w:val="22"/>
          <w:lang w:val="ru"/>
        </w:rPr>
        <w:t>выдать завещательное письмо или распорядительное письмо.</w:t>
      </w:r>
    </w:p>
    <w:p w14:paraId="6815D1A0" w14:textId="77777777" w:rsidR="00CA4888" w:rsidRPr="00555EA6" w:rsidRDefault="00BC39B9" w:rsidP="0045062C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200"/>
        <w:outlineLvl w:val="0"/>
        <w:rPr>
          <w:rFonts w:ascii="Arial" w:hAnsi="Arial" w:cs="Arial"/>
          <w:b/>
          <w:spacing w:val="-2"/>
          <w:sz w:val="22"/>
          <w:szCs w:val="22"/>
        </w:rPr>
      </w:pPr>
      <w:r w:rsidRPr="00555EA6">
        <w:rPr>
          <w:rFonts w:ascii="Arial" w:hAnsi="Arial" w:cs="Arial"/>
          <w:b/>
          <w:bCs/>
          <w:sz w:val="22"/>
          <w:szCs w:val="22"/>
        </w:rPr>
        <w:t>Guardian/Conservator fills out below:</w:t>
      </w:r>
    </w:p>
    <w:p w14:paraId="79638678" w14:textId="32FF0DA5" w:rsidR="00BC39B9" w:rsidRPr="00555EA6" w:rsidRDefault="00CA4888" w:rsidP="00544539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outlineLvl w:val="0"/>
        <w:rPr>
          <w:rFonts w:ascii="Arial" w:hAnsi="Arial" w:cs="Arial"/>
          <w:b/>
          <w:i/>
          <w:iCs/>
          <w:spacing w:val="-2"/>
          <w:sz w:val="22"/>
          <w:szCs w:val="22"/>
        </w:rPr>
      </w:pPr>
      <w:r w:rsidRPr="00555EA6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Опекун/попечитель заполняет строки ниже:</w:t>
      </w:r>
    </w:p>
    <w:p w14:paraId="3A6EB37E" w14:textId="77777777" w:rsidR="00CA4888" w:rsidRPr="00555EA6" w:rsidRDefault="00BC39B9" w:rsidP="0045062C">
      <w:pPr>
        <w:tabs>
          <w:tab w:val="left" w:pos="3600"/>
        </w:tabs>
        <w:spacing w:before="120"/>
        <w:outlineLvl w:val="0"/>
        <w:rPr>
          <w:rFonts w:ascii="Arial" w:hAnsi="Arial" w:cs="Arial"/>
          <w:sz w:val="22"/>
          <w:szCs w:val="22"/>
        </w:rPr>
      </w:pPr>
      <w:r w:rsidRPr="00555EA6">
        <w:rPr>
          <w:rFonts w:ascii="Arial" w:hAnsi="Arial" w:cs="Arial"/>
          <w:sz w:val="22"/>
          <w:szCs w:val="22"/>
        </w:rPr>
        <w:t>I declare under penalty of perjury under the laws of the State of Washington that the facts I have provided on this form (including any attachments) are true.</w:t>
      </w:r>
    </w:p>
    <w:p w14:paraId="7A2A9C02" w14:textId="501D99A2" w:rsidR="00EB4D72" w:rsidRPr="00555EA6" w:rsidRDefault="00CA4888" w:rsidP="00544539">
      <w:pPr>
        <w:tabs>
          <w:tab w:val="left" w:pos="3600"/>
        </w:tabs>
        <w:outlineLvl w:val="0"/>
        <w:rPr>
          <w:rFonts w:ascii="Arial" w:hAnsi="Arial" w:cs="Arial"/>
          <w:i/>
          <w:iCs/>
          <w:sz w:val="22"/>
          <w:szCs w:val="22"/>
        </w:rPr>
      </w:pPr>
      <w:r w:rsidRPr="00555EA6">
        <w:rPr>
          <w:rFonts w:ascii="Arial" w:hAnsi="Arial" w:cs="Arial"/>
          <w:i/>
          <w:iCs/>
          <w:sz w:val="22"/>
          <w:szCs w:val="22"/>
          <w:lang w:val="ru"/>
        </w:rPr>
        <w:lastRenderedPageBreak/>
        <w:t xml:space="preserve">Подтверждаю под страхом наказания за лжесвидетельство согласно законам штата Вашингтон, что все вышеизложенное в данной форме (включая любые приложения) правдиво и правильно. </w:t>
      </w:r>
    </w:p>
    <w:p w14:paraId="2E3CC184" w14:textId="77777777" w:rsidR="00CA4888" w:rsidRPr="00555EA6" w:rsidRDefault="00BC39B9" w:rsidP="0045062C">
      <w:pPr>
        <w:tabs>
          <w:tab w:val="left" w:pos="3600"/>
        </w:tabs>
        <w:spacing w:before="120"/>
        <w:outlineLvl w:val="0"/>
        <w:rPr>
          <w:rFonts w:ascii="Arial" w:hAnsi="Arial" w:cs="Arial"/>
          <w:sz w:val="22"/>
          <w:szCs w:val="22"/>
        </w:rPr>
      </w:pPr>
      <w:proofErr w:type="gramStart"/>
      <w:r w:rsidRPr="00555EA6">
        <w:rPr>
          <w:rFonts w:ascii="Arial" w:hAnsi="Arial" w:cs="Arial"/>
          <w:sz w:val="22"/>
          <w:szCs w:val="22"/>
        </w:rPr>
        <w:t>[  ]</w:t>
      </w:r>
      <w:proofErr w:type="gramEnd"/>
      <w:r w:rsidRPr="00555EA6">
        <w:rPr>
          <w:rFonts w:ascii="Arial" w:hAnsi="Arial" w:cs="Arial"/>
          <w:sz w:val="22"/>
          <w:szCs w:val="22"/>
        </w:rPr>
        <w:t xml:space="preserve"> I have </w:t>
      </w:r>
      <w:proofErr w:type="gramStart"/>
      <w:r w:rsidRPr="00555EA6">
        <w:rPr>
          <w:rFonts w:ascii="Arial" w:hAnsi="Arial" w:cs="Arial"/>
          <w:sz w:val="22"/>
          <w:szCs w:val="22"/>
        </w:rPr>
        <w:t xml:space="preserve">attached </w:t>
      </w:r>
      <w:r w:rsidRPr="00555EA6">
        <w:rPr>
          <w:rFonts w:ascii="Arial" w:hAnsi="Arial" w:cs="Arial"/>
          <w:i/>
          <w:iCs/>
          <w:sz w:val="22"/>
          <w:szCs w:val="22"/>
        </w:rPr>
        <w:t>(#</w:t>
      </w:r>
      <w:proofErr w:type="gramEnd"/>
      <w:r w:rsidRPr="00555EA6">
        <w:rPr>
          <w:rFonts w:ascii="Arial" w:hAnsi="Arial" w:cs="Arial"/>
          <w:i/>
          <w:iCs/>
          <w:sz w:val="22"/>
          <w:szCs w:val="22"/>
        </w:rPr>
        <w:t>)</w:t>
      </w:r>
      <w:proofErr w:type="gramStart"/>
      <w:r w:rsidRPr="00555EA6">
        <w:rPr>
          <w:rFonts w:ascii="Arial" w:hAnsi="Arial" w:cs="Arial"/>
          <w:i/>
          <w:iCs/>
          <w:sz w:val="22"/>
          <w:szCs w:val="22"/>
        </w:rPr>
        <w:t>:</w:t>
      </w:r>
      <w:r w:rsidRPr="00555EA6">
        <w:rPr>
          <w:rFonts w:ascii="Arial" w:hAnsi="Arial" w:cs="Arial"/>
          <w:sz w:val="22"/>
          <w:szCs w:val="22"/>
          <w:u w:val="single"/>
        </w:rPr>
        <w:tab/>
      </w:r>
      <w:r w:rsidRPr="00555EA6">
        <w:rPr>
          <w:rFonts w:ascii="Arial" w:hAnsi="Arial" w:cs="Arial"/>
          <w:sz w:val="22"/>
          <w:szCs w:val="22"/>
        </w:rPr>
        <w:t xml:space="preserve"> pages</w:t>
      </w:r>
      <w:proofErr w:type="gramEnd"/>
      <w:r w:rsidRPr="00555EA6">
        <w:rPr>
          <w:rFonts w:ascii="Arial" w:hAnsi="Arial" w:cs="Arial"/>
          <w:sz w:val="22"/>
          <w:szCs w:val="22"/>
        </w:rPr>
        <w:t>.</w:t>
      </w:r>
    </w:p>
    <w:p w14:paraId="4FAFE0A7" w14:textId="32869E3A" w:rsidR="00BC39B9" w:rsidRPr="00555EA6" w:rsidRDefault="00CA4888" w:rsidP="00544539">
      <w:pPr>
        <w:tabs>
          <w:tab w:val="left" w:pos="3600"/>
        </w:tabs>
        <w:outlineLvl w:val="0"/>
        <w:rPr>
          <w:rFonts w:ascii="Arial" w:hAnsi="Arial" w:cs="Arial"/>
          <w:i/>
          <w:iCs/>
          <w:sz w:val="22"/>
          <w:szCs w:val="22"/>
        </w:rPr>
      </w:pPr>
      <w:r w:rsidRPr="00555EA6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555EA6">
        <w:rPr>
          <w:rFonts w:ascii="Arial" w:hAnsi="Arial" w:cs="Arial"/>
          <w:i/>
          <w:iCs/>
          <w:sz w:val="22"/>
          <w:szCs w:val="22"/>
          <w:lang w:val="ru"/>
        </w:rPr>
        <w:t>Я прилагаю (количество):</w:t>
      </w:r>
      <w:r w:rsidRPr="00555EA6">
        <w:rPr>
          <w:rFonts w:ascii="Arial" w:hAnsi="Arial" w:cs="Arial"/>
          <w:sz w:val="22"/>
          <w:szCs w:val="22"/>
          <w:lang w:val="ru"/>
        </w:rPr>
        <w:tab/>
      </w:r>
      <w:r w:rsidRPr="00555EA6">
        <w:rPr>
          <w:rFonts w:ascii="Arial" w:hAnsi="Arial" w:cs="Arial"/>
          <w:i/>
          <w:iCs/>
          <w:sz w:val="22"/>
          <w:szCs w:val="22"/>
          <w:lang w:val="ru"/>
        </w:rPr>
        <w:t xml:space="preserve"> страниц. </w:t>
      </w:r>
    </w:p>
    <w:p w14:paraId="46F7C725" w14:textId="77777777" w:rsidR="00CA4888" w:rsidRPr="00555EA6" w:rsidRDefault="00BC39B9" w:rsidP="0045062C">
      <w:pPr>
        <w:tabs>
          <w:tab w:val="left" w:pos="6480"/>
          <w:tab w:val="left" w:pos="6750"/>
          <w:tab w:val="left" w:pos="9360"/>
          <w:tab w:val="left" w:pos="10080"/>
        </w:tabs>
        <w:spacing w:before="120"/>
        <w:outlineLvl w:val="0"/>
        <w:rPr>
          <w:rFonts w:ascii="Helvetica" w:hAnsi="Helvetica"/>
          <w:u w:val="single"/>
        </w:rPr>
      </w:pPr>
      <w:r w:rsidRPr="00555EA6">
        <w:rPr>
          <w:rFonts w:ascii="Helvetica" w:hAnsi="Helvetica"/>
          <w:sz w:val="22"/>
          <w:szCs w:val="22"/>
        </w:rPr>
        <w:t xml:space="preserve">Signed at </w:t>
      </w:r>
      <w:r w:rsidRPr="00555EA6">
        <w:rPr>
          <w:rFonts w:ascii="Helvetica" w:hAnsi="Helvetica"/>
          <w:i/>
          <w:iCs/>
          <w:sz w:val="22"/>
          <w:szCs w:val="22"/>
        </w:rPr>
        <w:t>(city and state):</w:t>
      </w:r>
      <w:r w:rsidRPr="00555EA6">
        <w:rPr>
          <w:rFonts w:ascii="Helvetica" w:hAnsi="Helvetica"/>
        </w:rPr>
        <w:t xml:space="preserve"> </w:t>
      </w:r>
      <w:r w:rsidRPr="00555EA6">
        <w:rPr>
          <w:rFonts w:ascii="Helvetica" w:hAnsi="Helvetica"/>
          <w:u w:val="single"/>
        </w:rPr>
        <w:tab/>
      </w:r>
      <w:r w:rsidRPr="00555EA6">
        <w:rPr>
          <w:rFonts w:ascii="Helvetica" w:hAnsi="Helvetica"/>
        </w:rPr>
        <w:tab/>
      </w:r>
      <w:r w:rsidRPr="00555EA6">
        <w:rPr>
          <w:rFonts w:ascii="Helvetica" w:hAnsi="Helvetica"/>
          <w:sz w:val="22"/>
          <w:szCs w:val="22"/>
        </w:rPr>
        <w:t>Date:</w:t>
      </w:r>
      <w:r w:rsidRPr="00555EA6">
        <w:rPr>
          <w:rFonts w:ascii="Helvetica" w:hAnsi="Helvetica"/>
        </w:rPr>
        <w:t xml:space="preserve"> </w:t>
      </w:r>
      <w:r w:rsidRPr="00555EA6">
        <w:rPr>
          <w:rFonts w:ascii="Helvetica" w:hAnsi="Helvetica"/>
          <w:u w:val="single"/>
        </w:rPr>
        <w:tab/>
      </w:r>
    </w:p>
    <w:p w14:paraId="294A3E1C" w14:textId="126168A4" w:rsidR="00BC39B9" w:rsidRPr="00555EA6" w:rsidRDefault="00CA4888" w:rsidP="00544539">
      <w:pPr>
        <w:tabs>
          <w:tab w:val="left" w:pos="6480"/>
          <w:tab w:val="left" w:pos="6750"/>
          <w:tab w:val="left" w:pos="9360"/>
          <w:tab w:val="left" w:pos="10080"/>
        </w:tabs>
        <w:outlineLvl w:val="0"/>
        <w:rPr>
          <w:rFonts w:ascii="Helvetica" w:hAnsi="Helvetica"/>
          <w:i/>
          <w:iCs/>
          <w:u w:val="single"/>
        </w:rPr>
      </w:pPr>
      <w:r w:rsidRPr="00555EA6">
        <w:rPr>
          <w:rFonts w:ascii="Helvetica" w:hAnsi="Helvetica"/>
          <w:i/>
          <w:iCs/>
          <w:sz w:val="22"/>
          <w:szCs w:val="22"/>
          <w:lang w:val="ru"/>
        </w:rPr>
        <w:t>Подписано в (город и штат):</w:t>
      </w:r>
      <w:r w:rsidRPr="00555EA6">
        <w:rPr>
          <w:rFonts w:ascii="Helvetica" w:hAnsi="Helvetica"/>
          <w:i/>
          <w:iCs/>
          <w:lang w:val="ru"/>
        </w:rPr>
        <w:t xml:space="preserve"> </w:t>
      </w:r>
      <w:r w:rsidRPr="00555EA6">
        <w:rPr>
          <w:rFonts w:ascii="Helvetica" w:hAnsi="Helvetica"/>
          <w:lang w:val="ru"/>
        </w:rPr>
        <w:tab/>
      </w:r>
      <w:r w:rsidRPr="00555EA6">
        <w:rPr>
          <w:rFonts w:ascii="Helvetica" w:hAnsi="Helvetica"/>
          <w:lang w:val="ru"/>
        </w:rPr>
        <w:tab/>
      </w:r>
      <w:r w:rsidRPr="00555EA6">
        <w:rPr>
          <w:rFonts w:ascii="Helvetica" w:hAnsi="Helvetica"/>
          <w:i/>
          <w:iCs/>
          <w:sz w:val="22"/>
          <w:szCs w:val="22"/>
          <w:lang w:val="ru"/>
        </w:rPr>
        <w:t>Дата:</w:t>
      </w:r>
    </w:p>
    <w:p w14:paraId="203D910A" w14:textId="1488346A" w:rsidR="00BC39B9" w:rsidRPr="00555EA6" w:rsidRDefault="008C5E3B" w:rsidP="00CF0B6D">
      <w:pPr>
        <w:tabs>
          <w:tab w:val="left" w:pos="4500"/>
          <w:tab w:val="left" w:pos="4770"/>
          <w:tab w:val="left" w:pos="9360"/>
        </w:tabs>
        <w:spacing w:before="240"/>
        <w:jc w:val="both"/>
        <w:outlineLvl w:val="0"/>
        <w:rPr>
          <w:rFonts w:ascii="Helvetica" w:hAnsi="Helvetica"/>
          <w:u w:val="single"/>
        </w:rPr>
      </w:pPr>
      <w:r w:rsidRPr="00555EA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B1C4E4" wp14:editId="13DB55AB">
                <wp:simplePos x="0" y="0"/>
                <wp:positionH relativeFrom="column">
                  <wp:posOffset>-48260</wp:posOffset>
                </wp:positionH>
                <wp:positionV relativeFrom="paragraph">
                  <wp:posOffset>166370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B6B4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-3.8pt;margin-top:13.1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Pr="00555EA6">
        <w:rPr>
          <w:u w:val="single"/>
        </w:rPr>
        <w:tab/>
      </w:r>
      <w:r w:rsidRPr="00555EA6">
        <w:tab/>
      </w:r>
      <w:r w:rsidRPr="00555EA6">
        <w:rPr>
          <w:u w:val="single"/>
        </w:rPr>
        <w:tab/>
      </w:r>
    </w:p>
    <w:p w14:paraId="485DEA90" w14:textId="77777777" w:rsidR="00CA4888" w:rsidRPr="00555EA6" w:rsidRDefault="00BC39B9" w:rsidP="0045062C">
      <w:pPr>
        <w:tabs>
          <w:tab w:val="left" w:pos="4770"/>
          <w:tab w:val="left" w:pos="9360"/>
        </w:tabs>
        <w:jc w:val="both"/>
        <w:outlineLvl w:val="0"/>
        <w:rPr>
          <w:rFonts w:ascii="Arial" w:hAnsi="Arial" w:cs="Arial"/>
        </w:rPr>
      </w:pPr>
      <w:r w:rsidRPr="00555EA6">
        <w:rPr>
          <w:rFonts w:ascii="Arial" w:hAnsi="Arial" w:cs="Arial"/>
        </w:rPr>
        <w:t>Guardian/Conservator signs here</w:t>
      </w:r>
      <w:r w:rsidRPr="00555EA6">
        <w:rPr>
          <w:rFonts w:ascii="Arial" w:hAnsi="Arial" w:cs="Arial"/>
        </w:rPr>
        <w:tab/>
        <w:t>Print name</w:t>
      </w:r>
    </w:p>
    <w:p w14:paraId="74F1F071" w14:textId="4EA12E46" w:rsidR="00BC39B9" w:rsidRPr="00555EA6" w:rsidRDefault="00CA4888" w:rsidP="00544539">
      <w:pPr>
        <w:tabs>
          <w:tab w:val="left" w:pos="4770"/>
          <w:tab w:val="left" w:pos="9360"/>
        </w:tabs>
        <w:jc w:val="both"/>
        <w:outlineLvl w:val="0"/>
        <w:rPr>
          <w:rFonts w:ascii="Arial" w:hAnsi="Arial" w:cs="Arial"/>
          <w:i/>
          <w:iCs/>
        </w:rPr>
      </w:pPr>
      <w:r w:rsidRPr="00555EA6">
        <w:rPr>
          <w:rFonts w:ascii="Arial" w:hAnsi="Arial" w:cs="Arial"/>
          <w:i/>
          <w:iCs/>
          <w:lang w:val="ru"/>
        </w:rPr>
        <w:t>Опекун/попечитель расписывается здесь</w:t>
      </w:r>
      <w:r w:rsidRPr="00555EA6">
        <w:rPr>
          <w:rFonts w:ascii="Arial" w:hAnsi="Arial" w:cs="Arial"/>
          <w:lang w:val="ru"/>
        </w:rPr>
        <w:tab/>
      </w:r>
      <w:r w:rsidRPr="00555EA6">
        <w:rPr>
          <w:rFonts w:ascii="Arial" w:hAnsi="Arial" w:cs="Arial"/>
          <w:i/>
          <w:iCs/>
          <w:lang w:val="ru"/>
        </w:rPr>
        <w:t xml:space="preserve">Имя и фамилия печатными буквами </w:t>
      </w:r>
    </w:p>
    <w:p w14:paraId="0DA6A33D" w14:textId="77777777" w:rsidR="00CA4888" w:rsidRPr="00555EA6" w:rsidRDefault="00BC39B9" w:rsidP="00CF0B6D">
      <w:pPr>
        <w:tabs>
          <w:tab w:val="left" w:pos="0"/>
          <w:tab w:val="left" w:pos="90"/>
          <w:tab w:val="left" w:pos="360"/>
          <w:tab w:val="left" w:pos="2520"/>
          <w:tab w:val="left" w:pos="4320"/>
        </w:tabs>
        <w:spacing w:before="120"/>
        <w:outlineLvl w:val="0"/>
        <w:rPr>
          <w:rFonts w:ascii="Arial" w:hAnsi="Arial" w:cs="Arial"/>
          <w:sz w:val="22"/>
          <w:szCs w:val="22"/>
        </w:rPr>
      </w:pPr>
      <w:r w:rsidRPr="00555EA6">
        <w:rPr>
          <w:rFonts w:ascii="Arial" w:hAnsi="Arial" w:cs="Arial"/>
          <w:b/>
          <w:bCs/>
          <w:sz w:val="22"/>
          <w:szCs w:val="22"/>
        </w:rPr>
        <w:t>Presented by</w:t>
      </w:r>
      <w:r w:rsidRPr="00555EA6">
        <w:rPr>
          <w:rFonts w:ascii="Arial" w:hAnsi="Arial" w:cs="Arial"/>
          <w:sz w:val="22"/>
          <w:szCs w:val="22"/>
        </w:rPr>
        <w:t>:</w:t>
      </w:r>
    </w:p>
    <w:p w14:paraId="00A207A8" w14:textId="0E10F386" w:rsidR="00BC39B9" w:rsidRPr="00555EA6" w:rsidRDefault="00CA4888" w:rsidP="00544539">
      <w:pPr>
        <w:tabs>
          <w:tab w:val="left" w:pos="0"/>
          <w:tab w:val="left" w:pos="90"/>
          <w:tab w:val="left" w:pos="360"/>
          <w:tab w:val="left" w:pos="2520"/>
          <w:tab w:val="left" w:pos="4320"/>
        </w:tabs>
        <w:spacing w:after="120" w:line="276" w:lineRule="auto"/>
        <w:outlineLvl w:val="0"/>
        <w:rPr>
          <w:rFonts w:ascii="Arial" w:hAnsi="Arial" w:cs="Arial"/>
          <w:b/>
          <w:i/>
          <w:iCs/>
          <w:sz w:val="22"/>
          <w:szCs w:val="22"/>
        </w:rPr>
      </w:pPr>
      <w:r w:rsidRPr="00555EA6">
        <w:rPr>
          <w:rFonts w:ascii="Arial" w:hAnsi="Arial" w:cs="Arial"/>
          <w:b/>
          <w:bCs/>
          <w:i/>
          <w:iCs/>
          <w:sz w:val="22"/>
          <w:szCs w:val="22"/>
          <w:lang w:val="ru"/>
        </w:rPr>
        <w:t xml:space="preserve">Кем представлен: </w:t>
      </w:r>
    </w:p>
    <w:p w14:paraId="630C5B05" w14:textId="3B139536" w:rsidR="00BC39B9" w:rsidRPr="00555EA6" w:rsidRDefault="008C5E3B" w:rsidP="00CF0B6D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/>
        <w:outlineLvl w:val="0"/>
        <w:rPr>
          <w:rFonts w:ascii="Arial" w:hAnsi="Arial" w:cs="Arial"/>
          <w:sz w:val="22"/>
          <w:szCs w:val="22"/>
          <w:u w:val="single"/>
        </w:rPr>
      </w:pPr>
      <w:r w:rsidRPr="00555EA6"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7237BE" wp14:editId="18D15DD3">
                <wp:simplePos x="0" y="0"/>
                <wp:positionH relativeFrom="column">
                  <wp:posOffset>-52070</wp:posOffset>
                </wp:positionH>
                <wp:positionV relativeFrom="paragraph">
                  <wp:posOffset>104775</wp:posOffset>
                </wp:positionV>
                <wp:extent cx="164465" cy="65405"/>
                <wp:effectExtent l="0" t="7620" r="0" b="0"/>
                <wp:wrapNone/>
                <wp:docPr id="3" name="Isosceles Tri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86EB3" id="Isosceles Triangle 3" o:spid="_x0000_s1026" type="#_x0000_t5" style="position:absolute;margin-left:-4.1pt;margin-top:8.2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" fillcolor="black" stroked="f">
                <o:lock v:ext="edit" aspectratio="t"/>
              </v:shape>
            </w:pict>
          </mc:Fallback>
        </mc:AlternateContent>
      </w:r>
      <w:r w:rsidRPr="00555EA6">
        <w:rPr>
          <w:rFonts w:ascii="Arial" w:hAnsi="Arial"/>
          <w:sz w:val="22"/>
          <w:szCs w:val="22"/>
          <w:u w:val="single"/>
        </w:rPr>
        <w:tab/>
      </w:r>
      <w:r w:rsidRPr="00555EA6">
        <w:rPr>
          <w:rFonts w:ascii="Arial" w:hAnsi="Arial"/>
          <w:sz w:val="22"/>
          <w:szCs w:val="22"/>
        </w:rPr>
        <w:tab/>
      </w:r>
      <w:r w:rsidRPr="00555EA6">
        <w:rPr>
          <w:rFonts w:ascii="Arial" w:hAnsi="Arial"/>
          <w:sz w:val="22"/>
          <w:szCs w:val="22"/>
          <w:u w:val="single"/>
        </w:rPr>
        <w:tab/>
      </w:r>
      <w:r w:rsidRPr="00555EA6">
        <w:rPr>
          <w:rFonts w:ascii="Arial" w:hAnsi="Arial"/>
          <w:sz w:val="22"/>
          <w:szCs w:val="22"/>
        </w:rPr>
        <w:tab/>
      </w:r>
      <w:r w:rsidRPr="00555EA6">
        <w:rPr>
          <w:rFonts w:ascii="Arial" w:hAnsi="Arial"/>
          <w:sz w:val="22"/>
          <w:szCs w:val="22"/>
          <w:u w:val="single"/>
        </w:rPr>
        <w:tab/>
      </w:r>
    </w:p>
    <w:p w14:paraId="263DF0FC" w14:textId="77777777" w:rsidR="00CA4888" w:rsidRPr="00555EA6" w:rsidRDefault="007C46D3" w:rsidP="0045062C">
      <w:pPr>
        <w:tabs>
          <w:tab w:val="left" w:pos="3960"/>
          <w:tab w:val="left" w:pos="7830"/>
        </w:tabs>
        <w:outlineLvl w:val="0"/>
        <w:rPr>
          <w:rFonts w:ascii="Arial" w:hAnsi="Arial" w:cs="Arial"/>
        </w:rPr>
      </w:pPr>
      <w:r w:rsidRPr="00555EA6">
        <w:rPr>
          <w:rFonts w:ascii="Arial" w:hAnsi="Arial" w:cs="Arial"/>
        </w:rPr>
        <w:t>Lawyer signs here</w:t>
      </w:r>
      <w:r w:rsidRPr="00555EA6">
        <w:rPr>
          <w:rFonts w:ascii="Arial" w:hAnsi="Arial" w:cs="Arial"/>
        </w:rPr>
        <w:tab/>
        <w:t>Print name and WSBA No.</w:t>
      </w:r>
      <w:r w:rsidRPr="00555EA6">
        <w:rPr>
          <w:rFonts w:ascii="Arial" w:hAnsi="Arial" w:cs="Arial"/>
        </w:rPr>
        <w:tab/>
        <w:t>Date</w:t>
      </w:r>
    </w:p>
    <w:p w14:paraId="6C0CC859" w14:textId="5B8667E1" w:rsidR="00BC39B9" w:rsidRPr="00555EA6" w:rsidRDefault="00CA4888" w:rsidP="00544539">
      <w:pPr>
        <w:tabs>
          <w:tab w:val="left" w:pos="3960"/>
          <w:tab w:val="left" w:pos="7830"/>
        </w:tabs>
        <w:spacing w:after="120"/>
        <w:outlineLvl w:val="0"/>
        <w:rPr>
          <w:rFonts w:ascii="Arial Narrow" w:hAnsi="Arial Narrow" w:cs="Arial"/>
          <w:i/>
          <w:iCs/>
          <w:spacing w:val="-2"/>
        </w:rPr>
      </w:pPr>
      <w:r w:rsidRPr="00555EA6">
        <w:rPr>
          <w:rFonts w:ascii="Arial Narrow" w:hAnsi="Arial Narrow" w:cs="Arial"/>
          <w:i/>
          <w:iCs/>
          <w:lang w:val="ru"/>
        </w:rPr>
        <w:t>Подпись адвоката</w:t>
      </w:r>
      <w:r w:rsidRPr="00555EA6">
        <w:rPr>
          <w:rFonts w:ascii="Arial Narrow" w:hAnsi="Arial Narrow" w:cs="Arial"/>
          <w:lang w:val="ru"/>
        </w:rPr>
        <w:tab/>
      </w:r>
      <w:r w:rsidRPr="00555EA6">
        <w:rPr>
          <w:rFonts w:ascii="Arial Narrow" w:hAnsi="Arial Narrow" w:cs="Arial"/>
          <w:i/>
          <w:iCs/>
          <w:lang w:val="ru"/>
        </w:rPr>
        <w:t>Имя и фамилия печатными буквами и номер в WSBA</w:t>
      </w:r>
      <w:r w:rsidR="00555EA6">
        <w:rPr>
          <w:rFonts w:ascii="Arial Narrow" w:hAnsi="Arial Narrow" w:cs="Arial"/>
        </w:rPr>
        <w:t xml:space="preserve">    </w:t>
      </w:r>
      <w:r w:rsidRPr="00555EA6">
        <w:rPr>
          <w:rFonts w:ascii="Arial Narrow" w:hAnsi="Arial Narrow" w:cs="Arial"/>
          <w:i/>
          <w:iCs/>
          <w:lang w:val="ru"/>
        </w:rPr>
        <w:t>Дата</w:t>
      </w:r>
    </w:p>
    <w:p w14:paraId="416EFB76" w14:textId="77777777" w:rsidR="00A44209" w:rsidRPr="008A47BB" w:rsidRDefault="00A44209" w:rsidP="0045062C">
      <w:pPr>
        <w:widowControl w:val="0"/>
        <w:rPr>
          <w:rFonts w:ascii="Arial" w:hAnsi="Arial" w:cs="Arial"/>
          <w:sz w:val="22"/>
          <w:szCs w:val="22"/>
        </w:rPr>
      </w:pPr>
    </w:p>
    <w:sectPr w:rsidR="00A44209" w:rsidRPr="008A47BB" w:rsidSect="001E253D">
      <w:footerReference w:type="default" r:id="rId7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E8C2D" w14:textId="77777777" w:rsidR="002A2537" w:rsidRDefault="002A2537">
      <w:r>
        <w:separator/>
      </w:r>
    </w:p>
  </w:endnote>
  <w:endnote w:type="continuationSeparator" w:id="0">
    <w:p w14:paraId="0E906962" w14:textId="77777777" w:rsidR="002A2537" w:rsidRDefault="002A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5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18"/>
      <w:gridCol w:w="3218"/>
      <w:gridCol w:w="3219"/>
    </w:tblGrid>
    <w:tr w:rsidR="00B55755" w:rsidRPr="00555EA6" w14:paraId="42C7BFF7" w14:textId="77777777" w:rsidTr="009213CD">
      <w:tc>
        <w:tcPr>
          <w:tcW w:w="3218" w:type="dxa"/>
          <w:shd w:val="clear" w:color="auto" w:fill="auto"/>
        </w:tcPr>
        <w:p w14:paraId="21F91BCA" w14:textId="77777777" w:rsidR="00B55755" w:rsidRPr="00555EA6" w:rsidRDefault="00B55755" w:rsidP="00B55755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555EA6">
            <w:rPr>
              <w:rFonts w:ascii="Arial" w:hAnsi="Arial" w:cs="Arial"/>
              <w:sz w:val="18"/>
              <w:szCs w:val="18"/>
            </w:rPr>
            <w:t>RCW 11.130.335, .550, .570</w:t>
          </w:r>
        </w:p>
        <w:p w14:paraId="6CABE29C" w14:textId="71F5AA85" w:rsidR="00B55755" w:rsidRPr="00555EA6" w:rsidRDefault="00555EA6" w:rsidP="00B55755">
          <w:pPr>
            <w:rPr>
              <w:rFonts w:ascii="Arial" w:hAnsi="Arial" w:cs="Arial"/>
              <w:i/>
              <w:sz w:val="18"/>
              <w:szCs w:val="18"/>
            </w:rPr>
          </w:pPr>
          <w:r w:rsidRPr="00555EA6">
            <w:rPr>
              <w:rFonts w:ascii="Arial" w:hAnsi="Arial" w:cs="Arial"/>
              <w:sz w:val="18"/>
              <w:szCs w:val="18"/>
            </w:rPr>
            <w:t xml:space="preserve">RU </w:t>
          </w:r>
          <w:r w:rsidR="00B55755" w:rsidRPr="00555EA6">
            <w:rPr>
              <w:rFonts w:ascii="Arial" w:hAnsi="Arial" w:cs="Arial"/>
              <w:i/>
              <w:iCs/>
              <w:sz w:val="18"/>
              <w:szCs w:val="18"/>
            </w:rPr>
            <w:t>(01/2022)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555EA6">
            <w:rPr>
              <w:rFonts w:ascii="Arial" w:hAnsi="Arial" w:cs="Arial"/>
              <w:sz w:val="18"/>
              <w:szCs w:val="18"/>
            </w:rPr>
            <w:t>Russian</w:t>
          </w:r>
        </w:p>
        <w:p w14:paraId="19215D6E" w14:textId="77777777" w:rsidR="00B55755" w:rsidRPr="00555EA6" w:rsidRDefault="009A3773" w:rsidP="009A3773">
          <w:pPr>
            <w:rPr>
              <w:rFonts w:ascii="Arial" w:hAnsi="Arial" w:cs="Arial"/>
              <w:b/>
              <w:sz w:val="18"/>
              <w:szCs w:val="18"/>
            </w:rPr>
          </w:pPr>
          <w:r w:rsidRPr="00555EA6">
            <w:rPr>
              <w:rFonts w:ascii="Arial" w:hAnsi="Arial" w:cs="Arial"/>
              <w:b/>
              <w:bCs/>
              <w:sz w:val="18"/>
              <w:szCs w:val="18"/>
            </w:rPr>
            <w:t>GDN C 601</w:t>
          </w:r>
        </w:p>
      </w:tc>
      <w:tc>
        <w:tcPr>
          <w:tcW w:w="3218" w:type="dxa"/>
          <w:shd w:val="clear" w:color="auto" w:fill="auto"/>
        </w:tcPr>
        <w:p w14:paraId="300A0806" w14:textId="77777777" w:rsidR="00B55755" w:rsidRPr="00555EA6" w:rsidRDefault="00B55755" w:rsidP="00B55755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555EA6">
            <w:rPr>
              <w:rStyle w:val="PageNumber"/>
              <w:rFonts w:ascii="Arial" w:hAnsi="Arial" w:cs="Arial"/>
              <w:sz w:val="18"/>
              <w:szCs w:val="18"/>
            </w:rPr>
            <w:t xml:space="preserve">Mt. for Or. Closing </w:t>
          </w:r>
          <w:proofErr w:type="spellStart"/>
          <w:r w:rsidRPr="00555EA6">
            <w:rPr>
              <w:rStyle w:val="PageNumber"/>
              <w:rFonts w:ascii="Arial" w:hAnsi="Arial" w:cs="Arial"/>
              <w:sz w:val="18"/>
              <w:szCs w:val="18"/>
            </w:rPr>
            <w:t>Gdn</w:t>
          </w:r>
          <w:proofErr w:type="spellEnd"/>
          <w:r w:rsidRPr="00555EA6">
            <w:rPr>
              <w:rStyle w:val="PageNumber"/>
              <w:rFonts w:ascii="Arial" w:hAnsi="Arial" w:cs="Arial"/>
              <w:sz w:val="18"/>
              <w:szCs w:val="18"/>
            </w:rPr>
            <w:t xml:space="preserve">/Con and Discharging </w:t>
          </w:r>
          <w:proofErr w:type="spellStart"/>
          <w:r w:rsidRPr="00555EA6">
            <w:rPr>
              <w:rStyle w:val="PageNumber"/>
              <w:rFonts w:ascii="Arial" w:hAnsi="Arial" w:cs="Arial"/>
              <w:sz w:val="18"/>
              <w:szCs w:val="18"/>
            </w:rPr>
            <w:t>Gdn</w:t>
          </w:r>
          <w:proofErr w:type="spellEnd"/>
          <w:r w:rsidRPr="00555EA6">
            <w:rPr>
              <w:rStyle w:val="PageNumber"/>
              <w:rFonts w:ascii="Arial" w:hAnsi="Arial" w:cs="Arial"/>
              <w:sz w:val="18"/>
              <w:szCs w:val="18"/>
            </w:rPr>
            <w:t>/Con</w:t>
          </w:r>
        </w:p>
        <w:p w14:paraId="0BE29777" w14:textId="77777777" w:rsidR="00B55755" w:rsidRPr="00555EA6" w:rsidRDefault="00B55755" w:rsidP="00B55755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555EA6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555EA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555EA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555EA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555EA6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555EA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555EA6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555EA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555EA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555EA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555EA6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555EA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219" w:type="dxa"/>
          <w:shd w:val="clear" w:color="auto" w:fill="auto"/>
        </w:tcPr>
        <w:p w14:paraId="0ED95613" w14:textId="77777777" w:rsidR="00B55755" w:rsidRPr="00555EA6" w:rsidRDefault="00B55755" w:rsidP="00B55755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041C2EE4" w14:textId="77777777" w:rsidR="00CF4249" w:rsidRPr="00555EA6" w:rsidRDefault="00CF4249" w:rsidP="001E1379">
    <w:pPr>
      <w:pStyle w:val="Footer"/>
      <w:tabs>
        <w:tab w:val="right" w:pos="8928"/>
      </w:tabs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FF31C" w14:textId="77777777" w:rsidR="002A2537" w:rsidRDefault="002A2537">
      <w:r>
        <w:separator/>
      </w:r>
    </w:p>
  </w:footnote>
  <w:footnote w:type="continuationSeparator" w:id="0">
    <w:p w14:paraId="7F7BFCB8" w14:textId="77777777" w:rsidR="002A2537" w:rsidRDefault="002A2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616B"/>
    <w:multiLevelType w:val="singleLevel"/>
    <w:tmpl w:val="1E760D5C"/>
    <w:lvl w:ilvl="0">
      <w:start w:val="1"/>
      <w:numFmt w:val="decimal"/>
      <w:lvlText w:val="%1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02300A0C"/>
    <w:multiLevelType w:val="singleLevel"/>
    <w:tmpl w:val="B2AE2FD8"/>
    <w:lvl w:ilvl="0">
      <w:start w:val="1"/>
      <w:numFmt w:val="decimal"/>
      <w:lvlText w:val="%1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</w:rPr>
    </w:lvl>
  </w:abstractNum>
  <w:num w:numId="1" w16cid:durableId="1087848757">
    <w:abstractNumId w:val="0"/>
  </w:num>
  <w:num w:numId="2" w16cid:durableId="935602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A9"/>
    <w:rsid w:val="00016E4A"/>
    <w:rsid w:val="00082019"/>
    <w:rsid w:val="00096121"/>
    <w:rsid w:val="000A7E11"/>
    <w:rsid w:val="000B117E"/>
    <w:rsid w:val="000E172B"/>
    <w:rsid w:val="00113318"/>
    <w:rsid w:val="00133E3B"/>
    <w:rsid w:val="001410CE"/>
    <w:rsid w:val="00151391"/>
    <w:rsid w:val="00154101"/>
    <w:rsid w:val="001701E0"/>
    <w:rsid w:val="00171F07"/>
    <w:rsid w:val="001A3338"/>
    <w:rsid w:val="001E1379"/>
    <w:rsid w:val="001E253D"/>
    <w:rsid w:val="001F2048"/>
    <w:rsid w:val="00230A68"/>
    <w:rsid w:val="00233357"/>
    <w:rsid w:val="002437F0"/>
    <w:rsid w:val="00244922"/>
    <w:rsid w:val="002726DD"/>
    <w:rsid w:val="002815A9"/>
    <w:rsid w:val="002851DC"/>
    <w:rsid w:val="002A2537"/>
    <w:rsid w:val="002B0BD2"/>
    <w:rsid w:val="002D18CD"/>
    <w:rsid w:val="002F24B3"/>
    <w:rsid w:val="003663FE"/>
    <w:rsid w:val="00384B1A"/>
    <w:rsid w:val="00397286"/>
    <w:rsid w:val="003C145E"/>
    <w:rsid w:val="003D0A2F"/>
    <w:rsid w:val="003D2016"/>
    <w:rsid w:val="003F6D03"/>
    <w:rsid w:val="004049DF"/>
    <w:rsid w:val="0045062C"/>
    <w:rsid w:val="00483A8F"/>
    <w:rsid w:val="00492793"/>
    <w:rsid w:val="00544539"/>
    <w:rsid w:val="00555EA6"/>
    <w:rsid w:val="005B7D74"/>
    <w:rsid w:val="006059F9"/>
    <w:rsid w:val="006E69CD"/>
    <w:rsid w:val="007569EF"/>
    <w:rsid w:val="007948B0"/>
    <w:rsid w:val="00795AF9"/>
    <w:rsid w:val="007C46D3"/>
    <w:rsid w:val="007F0F58"/>
    <w:rsid w:val="007F2CCB"/>
    <w:rsid w:val="00803697"/>
    <w:rsid w:val="0081624C"/>
    <w:rsid w:val="00834EB8"/>
    <w:rsid w:val="00835D33"/>
    <w:rsid w:val="00853BA8"/>
    <w:rsid w:val="00886F20"/>
    <w:rsid w:val="008A47BB"/>
    <w:rsid w:val="008C5E3B"/>
    <w:rsid w:val="008D4EE2"/>
    <w:rsid w:val="008E0300"/>
    <w:rsid w:val="008E5AC7"/>
    <w:rsid w:val="009213CD"/>
    <w:rsid w:val="0094015E"/>
    <w:rsid w:val="00945843"/>
    <w:rsid w:val="0094705B"/>
    <w:rsid w:val="009728DC"/>
    <w:rsid w:val="00983B6B"/>
    <w:rsid w:val="009877FE"/>
    <w:rsid w:val="009A3773"/>
    <w:rsid w:val="009E253C"/>
    <w:rsid w:val="00A44209"/>
    <w:rsid w:val="00AF7116"/>
    <w:rsid w:val="00B55755"/>
    <w:rsid w:val="00B944EA"/>
    <w:rsid w:val="00BC39B9"/>
    <w:rsid w:val="00BE19AA"/>
    <w:rsid w:val="00BF0265"/>
    <w:rsid w:val="00C15F28"/>
    <w:rsid w:val="00C43BE4"/>
    <w:rsid w:val="00C646E0"/>
    <w:rsid w:val="00C86403"/>
    <w:rsid w:val="00CA4888"/>
    <w:rsid w:val="00CD2958"/>
    <w:rsid w:val="00CF0B6D"/>
    <w:rsid w:val="00CF4249"/>
    <w:rsid w:val="00CF73D7"/>
    <w:rsid w:val="00D024E8"/>
    <w:rsid w:val="00D269C2"/>
    <w:rsid w:val="00D66F3F"/>
    <w:rsid w:val="00D879EC"/>
    <w:rsid w:val="00DA4997"/>
    <w:rsid w:val="00DB7A7C"/>
    <w:rsid w:val="00DF1566"/>
    <w:rsid w:val="00E037A0"/>
    <w:rsid w:val="00E0748C"/>
    <w:rsid w:val="00E174E3"/>
    <w:rsid w:val="00E21687"/>
    <w:rsid w:val="00E70A5C"/>
    <w:rsid w:val="00EB2D4D"/>
    <w:rsid w:val="00EB4D72"/>
    <w:rsid w:val="00EC0D2E"/>
    <w:rsid w:val="00ED3CFF"/>
    <w:rsid w:val="00F3560A"/>
    <w:rsid w:val="00F51755"/>
    <w:rsid w:val="00F71A35"/>
    <w:rsid w:val="00F916CB"/>
    <w:rsid w:val="00FD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D9B477"/>
  <w15:chartTrackingRefBased/>
  <w15:docId w15:val="{ED70A2C7-785D-4DB5-80DF-13E0D975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jc w:val="center"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4B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pPr>
      <w:spacing w:after="120" w:line="240" w:lineRule="exact"/>
    </w:pPr>
    <w:rPr>
      <w:sz w:val="24"/>
    </w:rPr>
  </w:style>
  <w:style w:type="character" w:customStyle="1" w:styleId="BodyTextChar">
    <w:name w:val="Body Text Char"/>
    <w:rPr>
      <w:rFonts w:ascii="Times New Roman" w:eastAsia="Times New Roman" w:hAnsi="Times New Roman"/>
      <w:sz w:val="24"/>
    </w:rPr>
  </w:style>
  <w:style w:type="character" w:styleId="PageNumber">
    <w:name w:val="page number"/>
    <w:basedOn w:val="DefaultParagraphFont"/>
    <w:uiPriority w:val="99"/>
  </w:style>
  <w:style w:type="paragraph" w:customStyle="1" w:styleId="SingleSpacing">
    <w:name w:val="Single Spacing"/>
    <w:basedOn w:val="Normal"/>
    <w:pPr>
      <w:spacing w:line="240" w:lineRule="exac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74E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F2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4B3"/>
  </w:style>
  <w:style w:type="character" w:customStyle="1" w:styleId="CommentTextChar">
    <w:name w:val="Comment Text Char"/>
    <w:link w:val="CommentText"/>
    <w:uiPriority w:val="99"/>
    <w:semiHidden/>
    <w:rsid w:val="002F24B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4B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F24B3"/>
    <w:rPr>
      <w:rFonts w:ascii="Times New Roman" w:eastAsia="Times New Roman" w:hAnsi="Times New Roman"/>
      <w:b/>
      <w:bCs/>
    </w:rPr>
  </w:style>
  <w:style w:type="character" w:customStyle="1" w:styleId="Heading3Char">
    <w:name w:val="Heading 3 Char"/>
    <w:link w:val="Heading3"/>
    <w:uiPriority w:val="9"/>
    <w:semiHidden/>
    <w:rsid w:val="002F24B3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uiPriority w:val="99"/>
    <w:semiHidden/>
    <w:unhideWhenUsed/>
    <w:rsid w:val="002F24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849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>Hall, Helen</cp:lastModifiedBy>
  <cp:revision>16</cp:revision>
  <cp:lastPrinted>2025-04-14T18:10:00Z</cp:lastPrinted>
  <dcterms:created xsi:type="dcterms:W3CDTF">2025-02-07T19:16:00Z</dcterms:created>
  <dcterms:modified xsi:type="dcterms:W3CDTF">2025-04-14T18:10:00Z</dcterms:modified>
</cp:coreProperties>
</file>